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ABA" w:rsidRDefault="003E3ABA">
      <w:pPr>
        <w:pStyle w:val="a3"/>
        <w:spacing w:before="10"/>
        <w:rPr>
          <w:sz w:val="20"/>
        </w:rPr>
      </w:pPr>
    </w:p>
    <w:p w:rsidR="003E3ABA" w:rsidRDefault="00F41670" w:rsidP="00F553DC">
      <w:pPr>
        <w:spacing w:before="89"/>
        <w:ind w:right="14"/>
        <w:jc w:val="center"/>
        <w:rPr>
          <w:b/>
          <w:sz w:val="28"/>
        </w:rPr>
      </w:pPr>
      <w:r>
        <w:rPr>
          <w:b/>
          <w:sz w:val="28"/>
        </w:rPr>
        <w:t>Календарное-тематическое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ФОП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</w:t>
      </w:r>
    </w:p>
    <w:p w:rsidR="003E3ABA" w:rsidRDefault="003E3ABA">
      <w:pPr>
        <w:pStyle w:val="a3"/>
        <w:spacing w:before="3"/>
        <w:rPr>
          <w:b/>
          <w:sz w:val="36"/>
        </w:rPr>
      </w:pPr>
    </w:p>
    <w:p w:rsidR="003E3ABA" w:rsidRDefault="00F41670" w:rsidP="00F553DC">
      <w:pPr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записка.</w:t>
      </w:r>
    </w:p>
    <w:p w:rsidR="003E3ABA" w:rsidRDefault="00F41670" w:rsidP="00F553DC">
      <w:pPr>
        <w:pStyle w:val="a3"/>
        <w:spacing w:before="182" w:line="276" w:lineRule="auto"/>
        <w:ind w:right="113" w:firstLine="720"/>
        <w:jc w:val="both"/>
      </w:pPr>
      <w:r>
        <w:t>Календарное-тематическое планирование составляется в ходе написания образовательной программы</w:t>
      </w:r>
      <w:r>
        <w:rPr>
          <w:spacing w:val="1"/>
        </w:rPr>
        <w:t xml:space="preserve"> </w:t>
      </w:r>
      <w:r>
        <w:t>ДОО и рабочих программ воспитателя, а это значит в августе уже вс</w:t>
      </w:r>
      <w:r w:rsidR="00F553DC">
        <w:t>ё</w:t>
      </w:r>
      <w:r>
        <w:t xml:space="preserve"> будет решено. Я вам</w:t>
      </w:r>
      <w:r>
        <w:rPr>
          <w:spacing w:val="1"/>
        </w:rPr>
        <w:t xml:space="preserve"> </w:t>
      </w:r>
      <w:r>
        <w:t>предлагаю</w:t>
      </w:r>
      <w:r>
        <w:rPr>
          <w:spacing w:val="1"/>
        </w:rPr>
        <w:t xml:space="preserve"> </w:t>
      </w:r>
      <w:r>
        <w:t>познакомиться с тематическим-календарным планом по ФОП ДО на каждую группу и ДОО в целом. Темы</w:t>
      </w:r>
      <w:r>
        <w:rPr>
          <w:spacing w:val="1"/>
        </w:rPr>
        <w:t xml:space="preserve"> </w:t>
      </w:r>
      <w:r>
        <w:t>недели в ДОО должны быть обширны, чтобы дети и педагог могли выбрать то наполнение, которое им</w:t>
      </w:r>
      <w:r>
        <w:rPr>
          <w:spacing w:val="1"/>
        </w:rPr>
        <w:t xml:space="preserve"> </w:t>
      </w:r>
      <w:r>
        <w:t xml:space="preserve">актуально, интересно и ново. Взяв данное тематическое планирование </w:t>
      </w:r>
      <w:r w:rsidR="00006188">
        <w:t>в свою образовательную программу,</w:t>
      </w:r>
      <w:r>
        <w:t xml:space="preserve"> вы</w:t>
      </w:r>
      <w:r>
        <w:rPr>
          <w:spacing w:val="-67"/>
        </w:rPr>
        <w:t xml:space="preserve"> </w:t>
      </w:r>
      <w:r>
        <w:t>сможете</w:t>
      </w:r>
      <w:r>
        <w:rPr>
          <w:spacing w:val="-1"/>
        </w:rPr>
        <w:t xml:space="preserve"> </w:t>
      </w:r>
      <w:r>
        <w:t>реализовать</w:t>
      </w:r>
      <w:r>
        <w:rPr>
          <w:spacing w:val="-1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-2"/>
        </w:rPr>
        <w:t xml:space="preserve"> </w:t>
      </w:r>
      <w:r>
        <w:t>мере.</w:t>
      </w:r>
    </w:p>
    <w:p w:rsidR="003E3ABA" w:rsidRDefault="00F41670" w:rsidP="00F553DC">
      <w:pPr>
        <w:pStyle w:val="a3"/>
        <w:spacing w:before="0" w:line="276" w:lineRule="auto"/>
        <w:ind w:right="114" w:firstLine="720"/>
        <w:jc w:val="both"/>
      </w:pPr>
      <w:r>
        <w:t>Плюсы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 w:rsidR="00006188">
        <w:t>Во-первых,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удобно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во-вторых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оформлять РППС в соответствии с темой и процесс знакомства, изучения будет намного быстрее, в-третьих</w:t>
      </w:r>
      <w:r>
        <w:rPr>
          <w:spacing w:val="1"/>
        </w:rPr>
        <w:t xml:space="preserve"> </w:t>
      </w:r>
      <w:r>
        <w:t>стенды для родителей вне групп и раздевалок можно наполнить актуальной информацией по теме. И ещ</w:t>
      </w:r>
      <w:r w:rsidR="00F553DC">
        <w:t>ё</w:t>
      </w:r>
      <w:r>
        <w:rPr>
          <w:spacing w:val="1"/>
        </w:rPr>
        <w:t xml:space="preserve"> </w:t>
      </w:r>
      <w:r>
        <w:t>много плюсов можно найти, конечно есть и трудности, но я постаралась их решить в этом тематическом</w:t>
      </w:r>
      <w:r>
        <w:rPr>
          <w:spacing w:val="1"/>
        </w:rPr>
        <w:t xml:space="preserve"> </w:t>
      </w:r>
      <w:r>
        <w:t>планировании.</w:t>
      </w:r>
    </w:p>
    <w:p w:rsidR="003E3ABA" w:rsidRDefault="00F41670" w:rsidP="00F553DC">
      <w:pPr>
        <w:pStyle w:val="a3"/>
        <w:spacing w:before="0" w:line="276" w:lineRule="auto"/>
        <w:ind w:right="121" w:firstLine="720"/>
        <w:jc w:val="both"/>
      </w:pPr>
      <w:r>
        <w:t>Каждый месяц раздел</w:t>
      </w:r>
      <w:r w:rsidR="00F553DC">
        <w:t>ё</w:t>
      </w:r>
      <w:r>
        <w:t>н на недели, написаны временные рамки. Каждая неделя имеет общую тему на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ней.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предложенная</w:t>
      </w:r>
      <w:r>
        <w:rPr>
          <w:spacing w:val="1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совместно с</w:t>
      </w:r>
      <w:r>
        <w:rPr>
          <w:spacing w:val="-2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учитывая</w:t>
      </w:r>
      <w:r>
        <w:rPr>
          <w:spacing w:val="-1"/>
        </w:rPr>
        <w:t xml:space="preserve"> </w:t>
      </w:r>
      <w:r>
        <w:t>интересы,</w:t>
      </w:r>
      <w:r>
        <w:rPr>
          <w:spacing w:val="-4"/>
        </w:rPr>
        <w:t xml:space="preserve"> </w:t>
      </w:r>
      <w:r>
        <w:t>возраст,</w:t>
      </w:r>
      <w:r>
        <w:rPr>
          <w:spacing w:val="-2"/>
        </w:rPr>
        <w:t xml:space="preserve"> </w:t>
      </w:r>
      <w:r>
        <w:t>актуальность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направление</w:t>
      </w:r>
      <w:r>
        <w:rPr>
          <w:spacing w:val="6"/>
        </w:rPr>
        <w:t xml:space="preserve"> </w:t>
      </w:r>
      <w:r>
        <w:t>по теме</w:t>
      </w:r>
      <w:r>
        <w:rPr>
          <w:spacing w:val="-1"/>
        </w:rPr>
        <w:t xml:space="preserve"> </w:t>
      </w:r>
      <w:r>
        <w:t>сада.</w:t>
      </w:r>
    </w:p>
    <w:p w:rsidR="00F553DC" w:rsidRDefault="00006188" w:rsidP="00F553DC">
      <w:pPr>
        <w:pStyle w:val="a3"/>
        <w:spacing w:before="1" w:line="276" w:lineRule="auto"/>
        <w:ind w:right="114" w:firstLine="720"/>
        <w:jc w:val="both"/>
      </w:pPr>
      <w:r>
        <w:rPr>
          <w:i/>
        </w:rPr>
        <w:t>Например,</w:t>
      </w:r>
      <w:r w:rsidR="00F41670">
        <w:rPr>
          <w:i/>
        </w:rPr>
        <w:t xml:space="preserve"> </w:t>
      </w:r>
      <w:r w:rsidR="00F41670">
        <w:t>тема сада «Правила н</w:t>
      </w:r>
      <w:r w:rsidR="00F553DC">
        <w:t xml:space="preserve">а дороге» в раннем возрасте </w:t>
      </w:r>
      <w:proofErr w:type="spellStart"/>
      <w:r w:rsidR="00F553DC">
        <w:t>под</w:t>
      </w:r>
      <w:r w:rsidR="00F41670">
        <w:t>тема</w:t>
      </w:r>
      <w:proofErr w:type="spellEnd"/>
      <w:r w:rsidR="00F41670">
        <w:t xml:space="preserve"> «Дорога в детский сад», мы</w:t>
      </w:r>
      <w:r w:rsidR="00F41670">
        <w:rPr>
          <w:spacing w:val="1"/>
        </w:rPr>
        <w:t xml:space="preserve"> </w:t>
      </w:r>
      <w:r w:rsidR="00F41670">
        <w:t>прекрасно понимаем, что светофор и правила пешеходов не актуальны, а вот спросить, что реб</w:t>
      </w:r>
      <w:r w:rsidR="00F553DC">
        <w:t>ё</w:t>
      </w:r>
      <w:r w:rsidR="00F41670">
        <w:t>нок видит по</w:t>
      </w:r>
      <w:r w:rsidR="00F41670">
        <w:rPr>
          <w:spacing w:val="1"/>
        </w:rPr>
        <w:t xml:space="preserve"> </w:t>
      </w:r>
      <w:r w:rsidR="00F41670">
        <w:t>пути в детский сад, какой транспорт, он ид</w:t>
      </w:r>
      <w:r w:rsidR="00F553DC">
        <w:t>ё</w:t>
      </w:r>
      <w:r w:rsidR="00F41670">
        <w:t>т пешком или мама его вез</w:t>
      </w:r>
      <w:r w:rsidR="00F553DC">
        <w:t>ё</w:t>
      </w:r>
      <w:r w:rsidR="00F41670">
        <w:t>т на коляске, держится ли он за ручку.</w:t>
      </w:r>
      <w:r w:rsidR="00F41670">
        <w:rPr>
          <w:spacing w:val="-67"/>
        </w:rPr>
        <w:t xml:space="preserve"> </w:t>
      </w:r>
      <w:r w:rsidR="00F41670">
        <w:t>Поиграть</w:t>
      </w:r>
      <w:r w:rsidR="00F41670">
        <w:rPr>
          <w:spacing w:val="20"/>
        </w:rPr>
        <w:t xml:space="preserve"> </w:t>
      </w:r>
      <w:r w:rsidR="00F41670">
        <w:t>с</w:t>
      </w:r>
      <w:r w:rsidR="00F41670">
        <w:rPr>
          <w:spacing w:val="19"/>
        </w:rPr>
        <w:t xml:space="preserve"> </w:t>
      </w:r>
      <w:r w:rsidR="00F41670">
        <w:t>ребятами</w:t>
      </w:r>
      <w:r w:rsidR="00F41670">
        <w:rPr>
          <w:spacing w:val="21"/>
        </w:rPr>
        <w:t xml:space="preserve"> </w:t>
      </w:r>
      <w:r w:rsidR="00F41670">
        <w:t>в</w:t>
      </w:r>
      <w:r w:rsidR="00F41670">
        <w:rPr>
          <w:spacing w:val="21"/>
        </w:rPr>
        <w:t xml:space="preserve"> </w:t>
      </w:r>
      <w:r w:rsidR="00F41670">
        <w:t>машинки,</w:t>
      </w:r>
      <w:r w:rsidR="00F41670">
        <w:rPr>
          <w:spacing w:val="20"/>
        </w:rPr>
        <w:t xml:space="preserve"> </w:t>
      </w:r>
      <w:r w:rsidR="00F41670">
        <w:t>покатать</w:t>
      </w:r>
      <w:r w:rsidR="00F41670">
        <w:rPr>
          <w:spacing w:val="20"/>
        </w:rPr>
        <w:t xml:space="preserve"> </w:t>
      </w:r>
      <w:r w:rsidR="00F41670">
        <w:t>их</w:t>
      </w:r>
      <w:r w:rsidR="00F41670">
        <w:rPr>
          <w:spacing w:val="22"/>
        </w:rPr>
        <w:t xml:space="preserve"> </w:t>
      </w:r>
      <w:r w:rsidR="00F41670">
        <w:t>по</w:t>
      </w:r>
      <w:r w:rsidR="00F41670">
        <w:rPr>
          <w:spacing w:val="20"/>
        </w:rPr>
        <w:t xml:space="preserve"> </w:t>
      </w:r>
      <w:r w:rsidR="00F41670">
        <w:t>игрушечной</w:t>
      </w:r>
      <w:r w:rsidR="00F41670">
        <w:rPr>
          <w:spacing w:val="19"/>
        </w:rPr>
        <w:t xml:space="preserve"> </w:t>
      </w:r>
      <w:r w:rsidR="00F41670">
        <w:t>дороге.</w:t>
      </w:r>
      <w:r w:rsidR="00F41670">
        <w:rPr>
          <w:spacing w:val="21"/>
        </w:rPr>
        <w:t xml:space="preserve"> </w:t>
      </w:r>
      <w:r w:rsidR="00F41670">
        <w:t>Также</w:t>
      </w:r>
      <w:r w:rsidR="00F41670">
        <w:rPr>
          <w:spacing w:val="22"/>
        </w:rPr>
        <w:t xml:space="preserve"> </w:t>
      </w:r>
      <w:r w:rsidR="00F41670">
        <w:t>тема</w:t>
      </w:r>
      <w:r w:rsidR="00F41670">
        <w:rPr>
          <w:spacing w:val="21"/>
        </w:rPr>
        <w:t xml:space="preserve"> </w:t>
      </w:r>
      <w:r w:rsidR="00F41670">
        <w:t>детского</w:t>
      </w:r>
      <w:r w:rsidR="00F41670">
        <w:rPr>
          <w:spacing w:val="22"/>
        </w:rPr>
        <w:t xml:space="preserve"> </w:t>
      </w:r>
      <w:r w:rsidR="00F41670">
        <w:t>сада</w:t>
      </w:r>
      <w:r w:rsidR="00F41670">
        <w:rPr>
          <w:spacing w:val="19"/>
        </w:rPr>
        <w:t xml:space="preserve"> </w:t>
      </w:r>
      <w:r w:rsidR="00F41670">
        <w:t>с</w:t>
      </w:r>
      <w:r w:rsidR="00F41670">
        <w:rPr>
          <w:spacing w:val="20"/>
        </w:rPr>
        <w:t xml:space="preserve"> </w:t>
      </w:r>
      <w:r w:rsidR="00F41670">
        <w:t>под</w:t>
      </w:r>
      <w:r w:rsidR="00F41670">
        <w:rPr>
          <w:spacing w:val="25"/>
        </w:rPr>
        <w:t xml:space="preserve"> </w:t>
      </w:r>
      <w:r w:rsidR="00F41670">
        <w:t>темой</w:t>
      </w:r>
      <w:r w:rsidR="00F553DC">
        <w:t>.</w:t>
      </w:r>
    </w:p>
    <w:p w:rsidR="003E3ABA" w:rsidRDefault="00F553DC" w:rsidP="00F553DC">
      <w:pPr>
        <w:pStyle w:val="a3"/>
        <w:spacing w:before="1" w:line="276" w:lineRule="auto"/>
        <w:ind w:right="114" w:firstLine="720"/>
        <w:jc w:val="both"/>
        <w:sectPr w:rsidR="003E3ABA" w:rsidSect="00F553DC">
          <w:footerReference w:type="default" r:id="rId7"/>
          <w:type w:val="continuous"/>
          <w:pgSz w:w="11910" w:h="16840"/>
          <w:pgMar w:top="1100" w:right="1321" w:bottom="1320" w:left="1219" w:header="720" w:footer="726" w:gutter="0"/>
          <w:pgNumType w:start="1"/>
          <w:cols w:space="720"/>
        </w:sectPr>
      </w:pPr>
      <w:r>
        <w:t xml:space="preserve"> «ПДД» в подготовительной группе будет раскрыта совсем иначе,</w:t>
      </w:r>
      <w:r>
        <w:rPr>
          <w:spacing w:val="1"/>
        </w:rPr>
        <w:t xml:space="preserve"> </w:t>
      </w:r>
      <w:r>
        <w:t>ребята уже знакомы со светофором, с</w:t>
      </w:r>
      <w:r>
        <w:rPr>
          <w:spacing w:val="1"/>
        </w:rPr>
        <w:t xml:space="preserve"> </w:t>
      </w:r>
      <w:r>
        <w:t>пешеходными</w:t>
      </w:r>
      <w:r>
        <w:rPr>
          <w:spacing w:val="57"/>
        </w:rPr>
        <w:t xml:space="preserve"> </w:t>
      </w:r>
      <w:r>
        <w:t>переходами,</w:t>
      </w:r>
      <w:r>
        <w:rPr>
          <w:spacing w:val="56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дорожными</w:t>
      </w:r>
      <w:r>
        <w:rPr>
          <w:spacing w:val="59"/>
        </w:rPr>
        <w:t xml:space="preserve"> </w:t>
      </w:r>
      <w:r>
        <w:t>знаками,</w:t>
      </w:r>
      <w:r>
        <w:rPr>
          <w:spacing w:val="56"/>
        </w:rPr>
        <w:t xml:space="preserve"> </w:t>
      </w:r>
      <w:r>
        <w:t>здесь</w:t>
      </w:r>
      <w:r>
        <w:rPr>
          <w:spacing w:val="56"/>
        </w:rPr>
        <w:t xml:space="preserve"> </w:t>
      </w:r>
      <w:r>
        <w:t>вы</w:t>
      </w:r>
      <w:r>
        <w:rPr>
          <w:spacing w:val="58"/>
        </w:rPr>
        <w:t xml:space="preserve"> </w:t>
      </w:r>
      <w:r>
        <w:t>можете</w:t>
      </w:r>
      <w:r>
        <w:rPr>
          <w:spacing w:val="57"/>
        </w:rPr>
        <w:t xml:space="preserve"> </w:t>
      </w:r>
      <w:r>
        <w:t>спросить</w:t>
      </w:r>
      <w:r>
        <w:rPr>
          <w:spacing w:val="58"/>
        </w:rPr>
        <w:t xml:space="preserve"> </w:t>
      </w:r>
      <w:r>
        <w:t>у</w:t>
      </w:r>
      <w:r>
        <w:rPr>
          <w:spacing w:val="53"/>
        </w:rPr>
        <w:t xml:space="preserve"> </w:t>
      </w:r>
      <w:r>
        <w:t>ребят,</w:t>
      </w:r>
      <w:r>
        <w:rPr>
          <w:spacing w:val="57"/>
        </w:rPr>
        <w:t xml:space="preserve"> </w:t>
      </w:r>
      <w:r>
        <w:t>чтобы</w:t>
      </w:r>
      <w:r>
        <w:rPr>
          <w:spacing w:val="55"/>
        </w:rPr>
        <w:t xml:space="preserve"> </w:t>
      </w:r>
      <w:r>
        <w:t>они</w:t>
      </w:r>
      <w:r>
        <w:rPr>
          <w:spacing w:val="57"/>
        </w:rPr>
        <w:t xml:space="preserve"> </w:t>
      </w:r>
      <w:r>
        <w:t>хотели</w:t>
      </w:r>
      <w:r>
        <w:rPr>
          <w:spacing w:val="-67"/>
        </w:rPr>
        <w:t xml:space="preserve"> </w:t>
      </w:r>
      <w:r>
        <w:t>узнать по этой теме, что они ещё не знают. Так можно будет раскрыть тему в ежедневном планировании</w:t>
      </w:r>
      <w:r>
        <w:rPr>
          <w:spacing w:val="1"/>
        </w:rPr>
        <w:t xml:space="preserve"> </w:t>
      </w:r>
      <w:r>
        <w:t>актуально для детей и педагога. А возможно ребята захотят сами рассказать о правилах дорожного движения</w:t>
      </w:r>
      <w:r>
        <w:rPr>
          <w:spacing w:val="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группам,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течении</w:t>
      </w:r>
      <w:r>
        <w:rPr>
          <w:spacing w:val="-3"/>
        </w:rPr>
        <w:t xml:space="preserve"> </w:t>
      </w:r>
      <w:r>
        <w:t>недели</w:t>
      </w:r>
      <w:r>
        <w:rPr>
          <w:spacing w:val="-4"/>
        </w:rPr>
        <w:t xml:space="preserve"> </w:t>
      </w:r>
      <w:r>
        <w:t>подготовят мероприятие,</w:t>
      </w:r>
      <w:r>
        <w:rPr>
          <w:spacing w:val="-2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самым</w:t>
      </w:r>
      <w:r>
        <w:rPr>
          <w:spacing w:val="-4"/>
        </w:rPr>
        <w:t xml:space="preserve"> </w:t>
      </w:r>
      <w:r>
        <w:t>повторят</w:t>
      </w:r>
      <w:r>
        <w:rPr>
          <w:spacing w:val="-1"/>
        </w:rPr>
        <w:t xml:space="preserve"> </w:t>
      </w:r>
      <w:proofErr w:type="gramStart"/>
      <w:r>
        <w:t>тему.</w:t>
      </w:r>
      <w:r>
        <w:tab/>
      </w:r>
      <w:proofErr w:type="gramEnd"/>
    </w:p>
    <w:p w:rsidR="00F553DC" w:rsidRDefault="00F553DC" w:rsidP="00F553DC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3025"/>
        <w:gridCol w:w="1950"/>
        <w:gridCol w:w="1815"/>
        <w:gridCol w:w="15"/>
        <w:gridCol w:w="2723"/>
        <w:gridCol w:w="2257"/>
        <w:gridCol w:w="2731"/>
      </w:tblGrid>
      <w:tr w:rsidR="00F553DC" w:rsidTr="0014796F">
        <w:trPr>
          <w:trHeight w:val="84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недели ДОУ/даты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группа раннего возраста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Младшая группа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Подготовительная к школе группа</w:t>
            </w:r>
          </w:p>
        </w:tc>
      </w:tr>
      <w:tr w:rsidR="00F553DC" w:rsidTr="0014796F">
        <w:trPr>
          <w:trHeight w:val="243"/>
        </w:trPr>
        <w:tc>
          <w:tcPr>
            <w:tcW w:w="14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553DC" w:rsidRDefault="00F553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СЕНТЯБРЬ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8C75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01.09 – 04</w:t>
            </w:r>
            <w:r w:rsidR="00F553DC">
              <w:rPr>
                <w:b/>
                <w:sz w:val="24"/>
                <w:szCs w:val="24"/>
              </w:rPr>
              <w:t>.09</w:t>
            </w:r>
          </w:p>
          <w:p w:rsidR="00F553DC" w:rsidRDefault="00F553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Здравствуй, детский сад!</w:t>
            </w: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Днем знаний!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 пришли в детский сад! Давай знакомиться.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Здравствуй, детский сад!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Нам учиться не лень!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Красота осени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знаний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ФОП ДО + РП воспитания</w:t>
            </w: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 – День знаний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сентября - День солидарности в борьбе с терроризмом 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sz w:val="24"/>
                <w:szCs w:val="24"/>
              </w:rPr>
            </w:pP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8C7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553DC">
              <w:rPr>
                <w:sz w:val="24"/>
                <w:szCs w:val="24"/>
              </w:rPr>
              <w:t xml:space="preserve"> сентября - Международный день благотворительности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sz w:val="24"/>
                <w:szCs w:val="24"/>
              </w:rPr>
            </w:pP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8C7581" w:rsidP="008C7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«Дари добро»</w:t>
            </w:r>
          </w:p>
        </w:tc>
      </w:tr>
      <w:tr w:rsidR="00F553DC" w:rsidTr="0014796F">
        <w:trPr>
          <w:trHeight w:val="315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8C75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07.09 – 11</w:t>
            </w:r>
            <w:r w:rsidR="00F553DC">
              <w:rPr>
                <w:b/>
                <w:sz w:val="24"/>
                <w:szCs w:val="24"/>
              </w:rPr>
              <w:t>.09</w:t>
            </w: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Сезонные изменения в природе: Осень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Затейница осень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Осень золотая в гости к нам пришла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Осень в стихах и картинках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Осень в лесу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Осень в творчестве поэтов и художников</w:t>
            </w:r>
          </w:p>
        </w:tc>
      </w:tr>
      <w:tr w:rsidR="00F553DC" w:rsidTr="0014796F">
        <w:trPr>
          <w:trHeight w:val="315"/>
        </w:trPr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ФОП ДО + РП воспитания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сентября - Международный день распространения грамотности</w:t>
            </w:r>
          </w:p>
        </w:tc>
      </w:tr>
      <w:tr w:rsidR="00F553DC" w:rsidTr="0014796F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b/>
                <w:sz w:val="24"/>
                <w:szCs w:val="24"/>
              </w:rPr>
            </w:pP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3A5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сентября День языков народов России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7255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14.09 – 18</w:t>
            </w:r>
            <w:r w:rsidR="00F553DC">
              <w:rPr>
                <w:b/>
                <w:sz w:val="24"/>
                <w:szCs w:val="24"/>
              </w:rPr>
              <w:t>.09</w:t>
            </w: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Что нам осень принесла?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Овощи и фрукты – полезные продукты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осеннем лукошке всего понемножку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Дары осени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Грибы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Плоды осени: овощи, фрукты, ягоды, грибы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ФОП ДО + РП воспитания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сентября – День </w:t>
            </w:r>
            <w:proofErr w:type="spellStart"/>
            <w:r>
              <w:rPr>
                <w:sz w:val="24"/>
                <w:szCs w:val="24"/>
              </w:rPr>
              <w:t>устраивания</w:t>
            </w:r>
            <w:proofErr w:type="spellEnd"/>
            <w:r>
              <w:rPr>
                <w:sz w:val="24"/>
                <w:szCs w:val="24"/>
              </w:rPr>
              <w:t xml:space="preserve"> спонтанных чаепитий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7255E9" w:rsidRDefault="007255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15 сентября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Российские </w:t>
            </w:r>
            <w:r>
              <w:rPr>
                <w:sz w:val="24"/>
              </w:rPr>
              <w:t xml:space="preserve">дни </w:t>
            </w:r>
            <w:r>
              <w:rPr>
                <w:spacing w:val="-58"/>
                <w:sz w:val="24"/>
              </w:rPr>
              <w:t>леса</w:t>
            </w:r>
            <w:r>
              <w:rPr>
                <w:sz w:val="24"/>
              </w:rPr>
              <w:t>.</w:t>
            </w:r>
          </w:p>
          <w:p w:rsidR="007255E9" w:rsidRPr="007255E9" w:rsidRDefault="007255E9" w:rsidP="007255E9">
            <w:pPr>
              <w:jc w:val="center"/>
              <w:rPr>
                <w:sz w:val="24"/>
                <w:szCs w:val="24"/>
              </w:rPr>
            </w:pPr>
            <w:r w:rsidRPr="007255E9">
              <w:rPr>
                <w:sz w:val="24"/>
                <w:szCs w:val="24"/>
              </w:rPr>
              <w:t>12 сентября</w:t>
            </w:r>
          </w:p>
          <w:p w:rsidR="007255E9" w:rsidRPr="007255E9" w:rsidRDefault="007255E9" w:rsidP="007255E9">
            <w:pPr>
              <w:jc w:val="center"/>
              <w:rPr>
                <w:sz w:val="24"/>
                <w:szCs w:val="24"/>
              </w:rPr>
            </w:pPr>
            <w:r w:rsidRPr="007255E9">
              <w:rPr>
                <w:sz w:val="24"/>
                <w:szCs w:val="24"/>
              </w:rPr>
              <w:t>«Единый день дорожной безопасности»</w:t>
            </w:r>
          </w:p>
          <w:p w:rsidR="007255E9" w:rsidRPr="007255E9" w:rsidRDefault="007255E9" w:rsidP="007255E9">
            <w:pPr>
              <w:jc w:val="center"/>
              <w:rPr>
                <w:sz w:val="24"/>
                <w:szCs w:val="24"/>
              </w:rPr>
            </w:pPr>
            <w:r w:rsidRPr="007255E9">
              <w:rPr>
                <w:sz w:val="24"/>
                <w:szCs w:val="24"/>
              </w:rPr>
              <w:t>15 сентября</w:t>
            </w:r>
          </w:p>
          <w:p w:rsidR="007255E9" w:rsidRPr="007255E9" w:rsidRDefault="007255E9" w:rsidP="007255E9">
            <w:pPr>
              <w:jc w:val="center"/>
              <w:rPr>
                <w:sz w:val="24"/>
                <w:szCs w:val="24"/>
              </w:rPr>
            </w:pPr>
            <w:r w:rsidRPr="007255E9">
              <w:rPr>
                <w:sz w:val="24"/>
                <w:szCs w:val="24"/>
              </w:rPr>
              <w:t xml:space="preserve">«Единый день </w:t>
            </w:r>
            <w:proofErr w:type="spellStart"/>
            <w:r w:rsidRPr="007255E9">
              <w:rPr>
                <w:sz w:val="24"/>
                <w:szCs w:val="24"/>
              </w:rPr>
              <w:t>световозвращателя</w:t>
            </w:r>
            <w:proofErr w:type="spellEnd"/>
            <w:r w:rsidRPr="007255E9">
              <w:rPr>
                <w:sz w:val="24"/>
                <w:szCs w:val="24"/>
              </w:rPr>
              <w:t>»</w:t>
            </w: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7255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21.09 – 25</w:t>
            </w:r>
            <w:r w:rsidR="00F553DC">
              <w:rPr>
                <w:b/>
                <w:sz w:val="24"/>
                <w:szCs w:val="24"/>
              </w:rPr>
              <w:t>.09</w:t>
            </w:r>
          </w:p>
          <w:p w:rsidR="00F553DC" w:rsidRDefault="00F553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Поздняя осень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Сказочная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Осень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Осень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Осень в творчестве поэтов и художников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Осень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календаре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ФОП ДО + РП воспитания</w:t>
            </w: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b/>
                <w:sz w:val="24"/>
                <w:szCs w:val="24"/>
              </w:rPr>
            </w:pP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сентября – День воспитателя и всех дошкольных работников</w:t>
            </w:r>
          </w:p>
        </w:tc>
      </w:tr>
      <w:tr w:rsidR="00F553DC" w:rsidTr="0014796F">
        <w:trPr>
          <w:trHeight w:val="327"/>
        </w:trPr>
        <w:tc>
          <w:tcPr>
            <w:tcW w:w="14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553DC" w:rsidRDefault="00F553DC" w:rsidP="003A5988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F553DC" w:rsidRDefault="00F553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ОКТЯБРЬ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553DC" w:rsidRDefault="007255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28.09 – 02</w:t>
            </w:r>
            <w:r w:rsidR="00F553DC">
              <w:rPr>
                <w:b/>
                <w:sz w:val="24"/>
                <w:szCs w:val="24"/>
              </w:rPr>
              <w:t>.10</w:t>
            </w:r>
          </w:p>
          <w:p w:rsidR="00F553DC" w:rsidRDefault="00F553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Мой организм</w:t>
            </w:r>
          </w:p>
          <w:p w:rsidR="00F553DC" w:rsidRDefault="00F553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 тела и лица человека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- человек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Человек. Части человека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зарядку становись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Органы чувств (слух, зрение, обоняние, осязание, вкус)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ФОП ДО + РП воспитания</w:t>
            </w: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октября – Международный день пожилых людей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sz w:val="24"/>
                <w:szCs w:val="24"/>
              </w:rPr>
            </w:pP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октября - Международный день музыки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sz w:val="24"/>
                <w:szCs w:val="24"/>
              </w:rPr>
            </w:pP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октября – Всемирный день игры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sz w:val="24"/>
                <w:szCs w:val="24"/>
              </w:rPr>
            </w:pPr>
          </w:p>
        </w:tc>
        <w:tc>
          <w:tcPr>
            <w:tcW w:w="8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октября – Всемирный день животных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октября – День учителя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7255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05.10 – 09</w:t>
            </w:r>
            <w:r w:rsidR="00F553DC">
              <w:rPr>
                <w:b/>
                <w:sz w:val="24"/>
                <w:szCs w:val="24"/>
              </w:rPr>
              <w:t>.10</w:t>
            </w: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 профессии важны, все профессии нужны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 родителей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 21 века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ФОП ДО + РП воспитания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октября – Всемирный день почты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sz w:val="24"/>
                <w:szCs w:val="24"/>
              </w:rPr>
            </w:pP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октября – Международный день каши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7255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12.10 – 16</w:t>
            </w:r>
            <w:r w:rsidR="00F553DC">
              <w:rPr>
                <w:b/>
                <w:sz w:val="24"/>
                <w:szCs w:val="24"/>
              </w:rPr>
              <w:t>.10</w:t>
            </w: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Моя родина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Дом, в котором я живу 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Город, в котором я живу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Достопримечательности моего города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 – многонациональная страна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Достопримечательности родной страны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</w:p>
          <w:p w:rsidR="00F553DC" w:rsidRDefault="00F553DC">
            <w:pPr>
              <w:rPr>
                <w:sz w:val="24"/>
                <w:szCs w:val="24"/>
              </w:rPr>
            </w:pPr>
          </w:p>
          <w:p w:rsidR="00F553DC" w:rsidRDefault="00F553DC">
            <w:pPr>
              <w:rPr>
                <w:sz w:val="24"/>
                <w:szCs w:val="24"/>
              </w:rPr>
            </w:pP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ФОП ДО + РП воспитания</w:t>
            </w: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октября – День рождения Винни-Пуха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sz w:val="24"/>
                <w:szCs w:val="24"/>
              </w:rPr>
            </w:pP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октября – Всемирный день мытья рук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sz w:val="24"/>
                <w:szCs w:val="24"/>
              </w:rPr>
            </w:pP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октября – Международный день хлеба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sz w:val="24"/>
                <w:szCs w:val="24"/>
              </w:rPr>
            </w:pP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  <w:proofErr w:type="gramStart"/>
            <w:r>
              <w:rPr>
                <w:sz w:val="24"/>
                <w:szCs w:val="24"/>
              </w:rPr>
              <w:t>октября  -</w:t>
            </w:r>
            <w:proofErr w:type="gramEnd"/>
            <w:r>
              <w:rPr>
                <w:sz w:val="24"/>
                <w:szCs w:val="24"/>
              </w:rPr>
              <w:t xml:space="preserve"> Международный день повара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sz w:val="24"/>
                <w:szCs w:val="24"/>
              </w:rPr>
            </w:pP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октября – День отца в России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7255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19.10 – 23</w:t>
            </w:r>
            <w:r w:rsidR="00F553DC">
              <w:rPr>
                <w:b/>
                <w:sz w:val="24"/>
                <w:szCs w:val="24"/>
              </w:rPr>
              <w:t xml:space="preserve">.10 </w:t>
            </w: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Моя страна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хорошо, что такое плохо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 родной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 – столица России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 – столица России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Они прославили Россию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октября – День русской матрёшки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7255E9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26.10 – 30.10</w:t>
            </w:r>
          </w:p>
          <w:p w:rsidR="00F553DC" w:rsidRDefault="00F553D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</w:rPr>
              <w:t>Мультипликация</w:t>
            </w:r>
            <w:r>
              <w:rPr>
                <w:b/>
                <w:noProof/>
                <w:spacing w:val="-3"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в</w:t>
            </w:r>
            <w:r>
              <w:rPr>
                <w:b/>
                <w:noProof/>
                <w:spacing w:val="-5"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lastRenderedPageBreak/>
              <w:t>России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</w:rPr>
              <w:lastRenderedPageBreak/>
              <w:t>Сказки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</w:rPr>
              <w:t>Дикие</w:t>
            </w:r>
            <w:r>
              <w:rPr>
                <w:noProof/>
                <w:spacing w:val="-4"/>
                <w:sz w:val="24"/>
              </w:rPr>
              <w:t xml:space="preserve"> </w:t>
            </w:r>
            <w:r>
              <w:rPr>
                <w:noProof/>
                <w:sz w:val="24"/>
              </w:rPr>
              <w:t>животные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</w:rPr>
              <w:t>Дикие животные в</w:t>
            </w:r>
            <w:r>
              <w:rPr>
                <w:noProof/>
                <w:spacing w:val="-58"/>
                <w:sz w:val="24"/>
              </w:rPr>
              <w:t xml:space="preserve"> </w:t>
            </w:r>
            <w:r>
              <w:rPr>
                <w:noProof/>
                <w:sz w:val="24"/>
              </w:rPr>
              <w:t>мультфильмах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 w:rsidP="00F553D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</w:rPr>
              <w:t>Всё</w:t>
            </w:r>
            <w:r>
              <w:rPr>
                <w:noProof/>
                <w:spacing w:val="-3"/>
                <w:sz w:val="24"/>
              </w:rPr>
              <w:t xml:space="preserve"> </w:t>
            </w:r>
            <w:r>
              <w:rPr>
                <w:noProof/>
                <w:sz w:val="24"/>
              </w:rPr>
              <w:t>о мультфильмах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</w:rPr>
              <w:t>История</w:t>
            </w:r>
            <w:r>
              <w:rPr>
                <w:noProof/>
                <w:spacing w:val="1"/>
                <w:sz w:val="24"/>
              </w:rPr>
              <w:t xml:space="preserve"> </w:t>
            </w:r>
            <w:r>
              <w:rPr>
                <w:noProof/>
                <w:sz w:val="24"/>
              </w:rPr>
              <w:t>мультфильма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ФОП ДО + РП воспитания</w:t>
            </w: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октября – Международный день бабушек и дедушек</w:t>
            </w:r>
          </w:p>
        </w:tc>
      </w:tr>
      <w:tr w:rsidR="00F553DC" w:rsidTr="0014796F">
        <w:trPr>
          <w:trHeight w:val="327"/>
        </w:trPr>
        <w:tc>
          <w:tcPr>
            <w:tcW w:w="14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553DC" w:rsidRDefault="00F553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1479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02.11 - -6</w:t>
            </w:r>
            <w:r w:rsidR="00F553DC">
              <w:rPr>
                <w:b/>
                <w:sz w:val="24"/>
                <w:szCs w:val="24"/>
              </w:rPr>
              <w:t>.11</w:t>
            </w:r>
          </w:p>
          <w:p w:rsidR="00F553DC" w:rsidRDefault="00F553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Рукотворный мир </w:t>
            </w:r>
          </w:p>
          <w:p w:rsidR="00F553DC" w:rsidRDefault="00F553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(мебель, посуда, бытовая техника)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и что есть в нем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и что есть в нем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истории вещей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истории вещей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Телевидение/Интернет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ФОП ДО + РП воспитания</w:t>
            </w: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ноября - День С.Я. Маршака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b/>
                <w:sz w:val="24"/>
                <w:szCs w:val="24"/>
              </w:rPr>
            </w:pP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ноября – День народного единства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553DC" w:rsidRDefault="00F553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</w:p>
        </w:tc>
      </w:tr>
      <w:tr w:rsidR="00F553DC" w:rsidTr="0014796F">
        <w:trPr>
          <w:trHeight w:val="327"/>
        </w:trPr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ФОП ДО + РП воспитания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ноября – День сотрудников органов внутренних дел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ноября – Всемирный день науки</w:t>
            </w:r>
          </w:p>
        </w:tc>
      </w:tr>
      <w:tr w:rsidR="00F553DC" w:rsidTr="0014796F">
        <w:trPr>
          <w:trHeight w:val="7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sz w:val="24"/>
                <w:szCs w:val="24"/>
              </w:rPr>
            </w:pP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ноября – Международный день энергосбережения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1479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9.11 – 13</w:t>
            </w:r>
            <w:r w:rsidR="00F553DC">
              <w:rPr>
                <w:b/>
                <w:sz w:val="24"/>
                <w:szCs w:val="24"/>
              </w:rPr>
              <w:t>.11</w:t>
            </w:r>
          </w:p>
          <w:p w:rsidR="00F553DC" w:rsidRDefault="00F553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Моя семья</w:t>
            </w:r>
          </w:p>
          <w:p w:rsidR="00F553DC" w:rsidRDefault="00F553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(родословная, семейные традиции)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Мама, папа, я – дружная семья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 -Я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Семейные праздники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Семейные традиции и обычаи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родословная</w:t>
            </w:r>
          </w:p>
        </w:tc>
      </w:tr>
      <w:tr w:rsidR="0014796F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4796F" w:rsidRDefault="00147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4796F" w:rsidRPr="0014796F" w:rsidRDefault="0014796F" w:rsidP="0014796F">
            <w:pPr>
              <w:jc w:val="center"/>
              <w:rPr>
                <w:sz w:val="24"/>
                <w:szCs w:val="24"/>
              </w:rPr>
            </w:pPr>
            <w:r w:rsidRPr="0014796F">
              <w:rPr>
                <w:sz w:val="24"/>
                <w:szCs w:val="24"/>
              </w:rPr>
              <w:t>12 ноября</w:t>
            </w:r>
          </w:p>
          <w:p w:rsidR="0014796F" w:rsidRPr="0014796F" w:rsidRDefault="0014796F" w:rsidP="0014796F">
            <w:pPr>
              <w:jc w:val="center"/>
              <w:rPr>
                <w:sz w:val="24"/>
                <w:szCs w:val="24"/>
              </w:rPr>
            </w:pPr>
            <w:r w:rsidRPr="0014796F">
              <w:rPr>
                <w:sz w:val="24"/>
                <w:szCs w:val="24"/>
              </w:rPr>
              <w:t>Синичкин день</w:t>
            </w:r>
          </w:p>
          <w:p w:rsidR="0014796F" w:rsidRPr="0014796F" w:rsidRDefault="0014796F" w:rsidP="0014796F">
            <w:pPr>
              <w:jc w:val="center"/>
              <w:rPr>
                <w:sz w:val="24"/>
                <w:szCs w:val="24"/>
              </w:rPr>
            </w:pPr>
            <w:r w:rsidRPr="0014796F">
              <w:rPr>
                <w:sz w:val="24"/>
                <w:szCs w:val="24"/>
              </w:rPr>
              <w:t>13 ноября </w:t>
            </w:r>
          </w:p>
          <w:p w:rsidR="0014796F" w:rsidRDefault="0014796F" w:rsidP="0014796F">
            <w:pPr>
              <w:jc w:val="center"/>
              <w:rPr>
                <w:sz w:val="24"/>
                <w:szCs w:val="24"/>
              </w:rPr>
            </w:pPr>
            <w:r w:rsidRPr="0014796F">
              <w:rPr>
                <w:sz w:val="24"/>
                <w:szCs w:val="24"/>
              </w:rPr>
              <w:t>День доброты</w:t>
            </w:r>
          </w:p>
        </w:tc>
      </w:tr>
      <w:tr w:rsidR="0014796F" w:rsidTr="00EB7C4E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14796F" w:rsidRDefault="001479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16.11-20.11</w:t>
            </w:r>
          </w:p>
          <w:p w:rsidR="0014796F" w:rsidRDefault="001479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Неделя психологии</w:t>
            </w: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14796F" w:rsidRPr="0014796F" w:rsidRDefault="0014796F" w:rsidP="0014796F">
            <w:pPr>
              <w:jc w:val="center"/>
              <w:rPr>
                <w:sz w:val="24"/>
                <w:szCs w:val="28"/>
              </w:rPr>
            </w:pPr>
            <w:r w:rsidRPr="0014796F">
              <w:rPr>
                <w:sz w:val="24"/>
                <w:szCs w:val="28"/>
              </w:rPr>
              <w:t>18 ноября – День рождения Деда Мороза</w:t>
            </w:r>
          </w:p>
          <w:p w:rsidR="0014796F" w:rsidRDefault="0014796F" w:rsidP="0014796F">
            <w:pPr>
              <w:jc w:val="center"/>
              <w:rPr>
                <w:sz w:val="24"/>
                <w:szCs w:val="28"/>
              </w:rPr>
            </w:pPr>
            <w:r w:rsidRPr="0014796F">
              <w:rPr>
                <w:sz w:val="24"/>
                <w:szCs w:val="28"/>
              </w:rPr>
              <w:t>«Неделя психологии»</w:t>
            </w:r>
          </w:p>
          <w:p w:rsidR="0014796F" w:rsidRPr="0014796F" w:rsidRDefault="0014796F" w:rsidP="0014796F">
            <w:pPr>
              <w:jc w:val="center"/>
              <w:rPr>
                <w:sz w:val="24"/>
                <w:szCs w:val="28"/>
              </w:rPr>
            </w:pPr>
            <w:r w:rsidRPr="0014796F">
              <w:rPr>
                <w:sz w:val="24"/>
                <w:szCs w:val="28"/>
              </w:rPr>
              <w:t>19 ноября – День плюшевого мишки</w:t>
            </w:r>
          </w:p>
          <w:p w:rsidR="0014796F" w:rsidRDefault="0014796F" w:rsidP="0014796F">
            <w:pPr>
              <w:jc w:val="center"/>
              <w:rPr>
                <w:sz w:val="24"/>
                <w:szCs w:val="28"/>
              </w:rPr>
            </w:pPr>
            <w:r w:rsidRPr="0014796F">
              <w:rPr>
                <w:sz w:val="24"/>
                <w:szCs w:val="28"/>
              </w:rPr>
              <w:t>20 ноября – Всемирный день ребенка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1479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23.11 – 30</w:t>
            </w:r>
            <w:r w:rsidR="00F553DC">
              <w:rPr>
                <w:b/>
                <w:sz w:val="24"/>
                <w:szCs w:val="24"/>
              </w:rPr>
              <w:t>.11</w:t>
            </w:r>
          </w:p>
          <w:p w:rsidR="0014796F" w:rsidRDefault="001479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Семья и традиции</w:t>
            </w:r>
          </w:p>
          <w:p w:rsidR="00F553DC" w:rsidRDefault="00F553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 и мир вокруг</w:t>
            </w:r>
          </w:p>
          <w:p w:rsidR="00F553DC" w:rsidRDefault="00F553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Домашние животные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Домашние животные 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Домашние животные и их детеныши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Домашние животные и питомцы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Домашние животные. Их роль в жизни человека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Домашние животные. Их роль в жизни человека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ФОП ДО + РП воспитания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ноября – всемирный день домашних животных</w:t>
            </w:r>
          </w:p>
        </w:tc>
        <w:tc>
          <w:tcPr>
            <w:tcW w:w="7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4796F" w:rsidRDefault="0014796F">
            <w:pPr>
              <w:jc w:val="center"/>
              <w:rPr>
                <w:sz w:val="24"/>
                <w:szCs w:val="24"/>
              </w:rPr>
            </w:pPr>
            <w:r w:rsidRPr="0014796F">
              <w:rPr>
                <w:sz w:val="24"/>
                <w:szCs w:val="24"/>
              </w:rPr>
              <w:t>Последнее воскресенье ноября День матери в России</w:t>
            </w: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ноября – День государственного герба РФ</w:t>
            </w:r>
          </w:p>
        </w:tc>
      </w:tr>
      <w:tr w:rsidR="00F553DC" w:rsidTr="0014796F">
        <w:trPr>
          <w:trHeight w:val="327"/>
        </w:trPr>
        <w:tc>
          <w:tcPr>
            <w:tcW w:w="14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F553DC" w:rsidRDefault="00F553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ДЕКАБРЬ</w:t>
            </w:r>
          </w:p>
        </w:tc>
      </w:tr>
      <w:tr w:rsidR="00F553DC" w:rsidTr="0014796F">
        <w:trPr>
          <w:trHeight w:val="244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1479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  <w:r w:rsidR="00624C43">
              <w:rPr>
                <w:b/>
                <w:sz w:val="24"/>
                <w:szCs w:val="24"/>
              </w:rPr>
              <w:t>.12 – 04</w:t>
            </w:r>
            <w:r w:rsidR="00F553DC">
              <w:rPr>
                <w:b/>
                <w:sz w:val="24"/>
                <w:szCs w:val="24"/>
              </w:rPr>
              <w:t>.12</w:t>
            </w: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Сезонные изменения в природе: Зима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Зимушка-зима к нам пришла сама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Белоснежная зима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Здравствуй зимушка-зима!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Времена года. Зима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Времена года. Зима</w:t>
            </w:r>
          </w:p>
        </w:tc>
      </w:tr>
      <w:tr w:rsidR="00F553DC" w:rsidTr="0014796F">
        <w:trPr>
          <w:trHeight w:val="244"/>
        </w:trPr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</w:p>
          <w:p w:rsidR="00F553DC" w:rsidRDefault="00F553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ФОП ДО + РП воспитания</w:t>
            </w: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декабря - Всероссийский день хоккея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декабря – День Неизвестного солдата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декабря – Международный день инвалидов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b/>
                <w:sz w:val="24"/>
                <w:szCs w:val="24"/>
              </w:rPr>
            </w:pP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декабря –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написания </w:t>
            </w:r>
            <w:proofErr w:type="gramStart"/>
            <w:r>
              <w:rPr>
                <w:sz w:val="24"/>
              </w:rPr>
              <w:t xml:space="preserve">писем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Деду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Морозу.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декабря – День добровольца(волонтера)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624C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07.12 – 11</w:t>
            </w:r>
            <w:r w:rsidR="00F553DC">
              <w:rPr>
                <w:b/>
                <w:sz w:val="24"/>
                <w:szCs w:val="24"/>
              </w:rPr>
              <w:t>.12</w:t>
            </w:r>
          </w:p>
          <w:p w:rsidR="00F553DC" w:rsidRDefault="00F553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 и мир вокруг</w:t>
            </w:r>
          </w:p>
          <w:p w:rsidR="00F553DC" w:rsidRDefault="00F553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Дикие животные (Звери)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Дикие животные и их детеныши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живет в лесу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 обитания: кто где живет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Дикие животные средней полосы России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Животные жарких и холодных стран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ФОП ДО + РП воспитания</w:t>
            </w: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декабря – Международный день художника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декабря – День Героев Отечества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sz w:val="24"/>
                <w:szCs w:val="24"/>
              </w:rPr>
            </w:pP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декабря – Всемирный день футбола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декабря – День Конституции РФ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553DC" w:rsidRDefault="00624C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F553DC">
              <w:rPr>
                <w:b/>
                <w:sz w:val="24"/>
                <w:szCs w:val="24"/>
              </w:rPr>
              <w:t>.12</w:t>
            </w:r>
            <w:r>
              <w:rPr>
                <w:b/>
                <w:sz w:val="24"/>
                <w:szCs w:val="24"/>
              </w:rPr>
              <w:t xml:space="preserve"> – 30</w:t>
            </w:r>
            <w:r w:rsidR="00F553DC">
              <w:rPr>
                <w:b/>
                <w:sz w:val="24"/>
                <w:szCs w:val="24"/>
              </w:rPr>
              <w:t>.12</w:t>
            </w:r>
          </w:p>
          <w:p w:rsidR="00F553DC" w:rsidRDefault="00F553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Народные праздники на Руси</w:t>
            </w:r>
          </w:p>
          <w:p w:rsidR="00F553DC" w:rsidRDefault="00F553D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украшения Новогоднего праздника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украшения Новогоднего праздника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Народная культура и традиции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Праздничные блюда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Русские обычаи: </w:t>
            </w:r>
            <w:proofErr w:type="gramStart"/>
            <w:r>
              <w:rPr>
                <w:sz w:val="24"/>
                <w:szCs w:val="24"/>
              </w:rPr>
              <w:t>взаимопомощь  и</w:t>
            </w:r>
            <w:proofErr w:type="gramEnd"/>
            <w:r>
              <w:rPr>
                <w:sz w:val="24"/>
                <w:szCs w:val="24"/>
              </w:rPr>
              <w:t xml:space="preserve"> гостеприимство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ФОП ДО + РП воспитания</w:t>
            </w: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декабря – Всемирный день подарков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sz w:val="24"/>
                <w:szCs w:val="24"/>
              </w:rPr>
            </w:pP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– Новый год</w:t>
            </w:r>
          </w:p>
        </w:tc>
      </w:tr>
      <w:tr w:rsidR="00F553DC" w:rsidTr="0014796F">
        <w:trPr>
          <w:trHeight w:val="327"/>
        </w:trPr>
        <w:tc>
          <w:tcPr>
            <w:tcW w:w="14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F553DC" w:rsidRDefault="00F553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ЯНВАРЬ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624C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11.01 – 15</w:t>
            </w:r>
            <w:r w:rsidR="00F553DC">
              <w:rPr>
                <w:b/>
                <w:sz w:val="24"/>
                <w:szCs w:val="24"/>
              </w:rPr>
              <w:t xml:space="preserve">.01 </w:t>
            </w:r>
          </w:p>
          <w:p w:rsidR="00F553DC" w:rsidRDefault="00F553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Рукотворный мир</w:t>
            </w:r>
          </w:p>
          <w:p w:rsidR="00F553DC" w:rsidRDefault="00F553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Вещи и предметы вокруг нас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Одежда и обувь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Одежда и обувь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Инструменты и материалы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истории одежды, обуви и головных уборов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истории вещей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ФОП ДО + РП воспитания</w:t>
            </w: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января – Международный день «спасибо»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sz w:val="24"/>
                <w:szCs w:val="24"/>
              </w:rPr>
            </w:pP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января – Старый Новый год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января – День детских изобретений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624C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18.01 – 22</w:t>
            </w:r>
            <w:r w:rsidR="00F553DC">
              <w:rPr>
                <w:b/>
                <w:sz w:val="24"/>
                <w:szCs w:val="24"/>
              </w:rPr>
              <w:t>.01</w:t>
            </w: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Зимние игры и забавы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Зимние игры и забавы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Зимние игры и забавы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Зимние виды спорта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Зимние виды спорта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Зимние олимпийские игры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ФОП ДО + РП воспитания</w:t>
            </w: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января – Международный день объятий</w:t>
            </w:r>
          </w:p>
          <w:p w:rsidR="00624C43" w:rsidRDefault="00624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января – Международный день снеговика: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624C4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25.01 – 29</w:t>
            </w:r>
            <w:r w:rsidR="00F553DC">
              <w:rPr>
                <w:b/>
                <w:sz w:val="24"/>
                <w:szCs w:val="24"/>
              </w:rPr>
              <w:t>.01</w:t>
            </w:r>
          </w:p>
          <w:p w:rsidR="00F553DC" w:rsidRDefault="00F553D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Народное творчество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Народные игрушки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Народные игрушки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Народные промыслы России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Народные промыслы России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Народная культура и традиции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553DC" w:rsidRDefault="00F553D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553DC" w:rsidRDefault="00F553D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ФОП ДО + РП воспитания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января </w:t>
            </w:r>
            <w:r w:rsidR="00624C43">
              <w:rPr>
                <w:sz w:val="24"/>
                <w:szCs w:val="24"/>
              </w:rPr>
              <w:t xml:space="preserve">– </w:t>
            </w:r>
            <w:r w:rsidR="00624C43">
              <w:t>День</w:t>
            </w:r>
            <w:r>
              <w:rPr>
                <w:sz w:val="24"/>
                <w:szCs w:val="24"/>
              </w:rPr>
              <w:t xml:space="preserve"> воинской славы России. День освобождения Ленинграда от блокады</w:t>
            </w:r>
          </w:p>
        </w:tc>
      </w:tr>
      <w:tr w:rsidR="00F553DC" w:rsidTr="0014796F">
        <w:trPr>
          <w:trHeight w:val="327"/>
        </w:trPr>
        <w:tc>
          <w:tcPr>
            <w:tcW w:w="14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F553DC" w:rsidRDefault="00F553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624C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01.02 – 05</w:t>
            </w:r>
            <w:r w:rsidR="00F553DC">
              <w:rPr>
                <w:b/>
                <w:sz w:val="24"/>
                <w:szCs w:val="24"/>
              </w:rPr>
              <w:t>.02</w:t>
            </w:r>
          </w:p>
          <w:p w:rsidR="00F553DC" w:rsidRDefault="00F553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Волшебные превращения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Первые эксперименты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Хотим все знать</w:t>
            </w: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лаборатория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 исследователи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Научные открытия 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ФОП ДО + РП воспитания</w:t>
            </w: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624C43" w:rsidRPr="00624C43" w:rsidRDefault="00624C43" w:rsidP="00624C43">
            <w:pPr>
              <w:jc w:val="center"/>
              <w:rPr>
                <w:sz w:val="24"/>
                <w:szCs w:val="24"/>
              </w:rPr>
            </w:pPr>
            <w:r w:rsidRPr="00624C43">
              <w:rPr>
                <w:sz w:val="24"/>
                <w:szCs w:val="24"/>
              </w:rPr>
              <w:t>2 февраля День воинской славы России.</w:t>
            </w:r>
          </w:p>
          <w:p w:rsidR="00624C43" w:rsidRPr="00624C43" w:rsidRDefault="00624C43" w:rsidP="00624C43">
            <w:pPr>
              <w:jc w:val="center"/>
              <w:rPr>
                <w:sz w:val="24"/>
                <w:szCs w:val="24"/>
              </w:rPr>
            </w:pPr>
            <w:r w:rsidRPr="00624C43">
              <w:rPr>
                <w:sz w:val="24"/>
                <w:szCs w:val="24"/>
              </w:rPr>
              <w:t>День разгрома советскими войсками немецко-фашистских войск</w:t>
            </w:r>
          </w:p>
          <w:p w:rsidR="00624C43" w:rsidRDefault="00624C43" w:rsidP="00624C43">
            <w:pPr>
              <w:jc w:val="center"/>
              <w:rPr>
                <w:sz w:val="24"/>
                <w:szCs w:val="24"/>
              </w:rPr>
            </w:pPr>
            <w:r w:rsidRPr="00624C43">
              <w:rPr>
                <w:sz w:val="24"/>
                <w:szCs w:val="24"/>
              </w:rPr>
              <w:t>в Сталинградской битве (1943 год)</w:t>
            </w: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февраля – День рождения М. Пришвина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624C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8.02 – 12</w:t>
            </w:r>
            <w:r w:rsidR="00F553DC">
              <w:rPr>
                <w:b/>
                <w:sz w:val="24"/>
                <w:szCs w:val="24"/>
              </w:rPr>
              <w:t>.02</w:t>
            </w: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 транспорта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Военная техника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Военная техника Рода войск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Военная техника </w:t>
            </w: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Рода войск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ФОП ДО + РП воспитания</w:t>
            </w: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февраля – День валенок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sz w:val="24"/>
                <w:szCs w:val="24"/>
              </w:rPr>
            </w:pPr>
          </w:p>
        </w:tc>
        <w:tc>
          <w:tcPr>
            <w:tcW w:w="6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февраля - День смешивания разных красок</w:t>
            </w:r>
          </w:p>
        </w:tc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0D7643" w:rsidP="000D7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proofErr w:type="gramStart"/>
            <w:r>
              <w:rPr>
                <w:sz w:val="24"/>
                <w:szCs w:val="24"/>
              </w:rPr>
              <w:t xml:space="preserve">февраля </w:t>
            </w:r>
            <w:r>
              <w:t xml:space="preserve"> -</w:t>
            </w:r>
            <w:proofErr w:type="gramEnd"/>
            <w:r>
              <w:t xml:space="preserve"> </w:t>
            </w:r>
            <w:r>
              <w:rPr>
                <w:sz w:val="24"/>
                <w:szCs w:val="24"/>
              </w:rPr>
              <w:t>День Российской науки</w:t>
            </w:r>
          </w:p>
        </w:tc>
      </w:tr>
      <w:tr w:rsidR="000D7643" w:rsidTr="000D7643">
        <w:trPr>
          <w:trHeight w:val="3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643" w:rsidRDefault="000D7643">
            <w:pPr>
              <w:rPr>
                <w:sz w:val="24"/>
                <w:szCs w:val="24"/>
              </w:rPr>
            </w:pP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D7643" w:rsidRDefault="000D76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D7643" w:rsidRPr="000D7643" w:rsidRDefault="000D7643" w:rsidP="000D7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февраля</w:t>
            </w:r>
          </w:p>
          <w:p w:rsidR="000D7643" w:rsidRDefault="000D7643" w:rsidP="000D7643">
            <w:pPr>
              <w:jc w:val="center"/>
              <w:rPr>
                <w:sz w:val="24"/>
                <w:szCs w:val="24"/>
              </w:rPr>
            </w:pPr>
            <w:r w:rsidRPr="000D7643">
              <w:rPr>
                <w:sz w:val="24"/>
                <w:szCs w:val="24"/>
              </w:rPr>
              <w:t>День зимних видов спорта в России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0D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15.02 – 19</w:t>
            </w:r>
            <w:r w:rsidR="00F553DC">
              <w:rPr>
                <w:b/>
                <w:sz w:val="24"/>
                <w:szCs w:val="24"/>
              </w:rPr>
              <w:t>.02</w:t>
            </w:r>
          </w:p>
          <w:p w:rsidR="00F553DC" w:rsidRDefault="00F553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Защитники Отечества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Папин день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 – защитники Отечества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 – защитники Отечества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 – защитники Отечества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Будем в армии служить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ФОП ДО + РП воспитания</w:t>
            </w: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0D7643" w:rsidRPr="000D7643" w:rsidRDefault="000D7643" w:rsidP="000D7643">
            <w:pPr>
              <w:jc w:val="center"/>
              <w:rPr>
                <w:sz w:val="24"/>
                <w:szCs w:val="24"/>
              </w:rPr>
            </w:pPr>
            <w:r w:rsidRPr="000D7643">
              <w:rPr>
                <w:sz w:val="24"/>
                <w:szCs w:val="24"/>
              </w:rPr>
              <w:t>15 февраля - День памяти о россиянах, исполнявших служебный долг за</w:t>
            </w:r>
          </w:p>
          <w:p w:rsidR="000D7643" w:rsidRDefault="000D7643" w:rsidP="000D7643">
            <w:pPr>
              <w:jc w:val="center"/>
              <w:rPr>
                <w:sz w:val="24"/>
                <w:szCs w:val="24"/>
              </w:rPr>
            </w:pPr>
            <w:r w:rsidRPr="000D7643">
              <w:rPr>
                <w:sz w:val="24"/>
                <w:szCs w:val="24"/>
              </w:rPr>
              <w:t>пределами Отечества</w:t>
            </w: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февраля – День спонтанного проявления доброты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sz w:val="24"/>
                <w:szCs w:val="24"/>
              </w:rPr>
            </w:pP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февраля – День рождения Агнии </w:t>
            </w:r>
            <w:proofErr w:type="spellStart"/>
            <w:r>
              <w:rPr>
                <w:sz w:val="24"/>
                <w:szCs w:val="24"/>
              </w:rPr>
              <w:t>Барто</w:t>
            </w:r>
            <w:proofErr w:type="spellEnd"/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sz w:val="24"/>
                <w:szCs w:val="24"/>
              </w:rPr>
            </w:pP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февраля - Международный день родного языка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sz w:val="24"/>
                <w:szCs w:val="24"/>
              </w:rPr>
            </w:pP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февраля День воинской славы России.   День защитника Отечества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0D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22.02 – 26</w:t>
            </w:r>
            <w:r w:rsidR="00F553DC">
              <w:rPr>
                <w:b/>
                <w:sz w:val="24"/>
                <w:szCs w:val="24"/>
              </w:rPr>
              <w:t>.02</w:t>
            </w: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Широкая масленица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Матрешкины</w:t>
            </w:r>
            <w:proofErr w:type="spellEnd"/>
            <w:r>
              <w:rPr>
                <w:sz w:val="24"/>
                <w:szCs w:val="24"/>
              </w:rPr>
              <w:t xml:space="preserve"> посиделки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Матрешкины</w:t>
            </w:r>
            <w:proofErr w:type="spellEnd"/>
            <w:r>
              <w:rPr>
                <w:sz w:val="24"/>
                <w:szCs w:val="24"/>
              </w:rPr>
              <w:t xml:space="preserve"> посиделки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Масленица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Масленица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Широкая масленица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</w:p>
          <w:p w:rsidR="00F553DC" w:rsidRDefault="00F553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ФОП ДО + РП воспитания</w:t>
            </w: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февраля – День рассказывания сказок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февраля - Памятный день</w:t>
            </w: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Сил специальных операций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февраля - День рождения Кощея</w:t>
            </w:r>
          </w:p>
        </w:tc>
      </w:tr>
      <w:tr w:rsidR="00F553DC" w:rsidTr="0014796F">
        <w:trPr>
          <w:trHeight w:val="327"/>
        </w:trPr>
        <w:tc>
          <w:tcPr>
            <w:tcW w:w="14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F553DC" w:rsidRDefault="00F553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0D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01.03 – 05</w:t>
            </w:r>
            <w:r w:rsidR="00F553DC">
              <w:rPr>
                <w:b/>
                <w:sz w:val="24"/>
                <w:szCs w:val="24"/>
              </w:rPr>
              <w:t>.03</w:t>
            </w: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Мамин праздник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Мамин день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мама лучше всех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Мамин праздник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Руки бабушки и мамы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Женский день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ФОП ДО + РП воспитания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марта – Всемирный день дикой природы</w:t>
            </w:r>
          </w:p>
        </w:tc>
        <w:tc>
          <w:tcPr>
            <w:tcW w:w="7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марта - Всемирный день писателя</w:t>
            </w:r>
          </w:p>
          <w:p w:rsidR="000D7643" w:rsidRDefault="000D7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марта – День кошек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sz w:val="24"/>
                <w:szCs w:val="24"/>
              </w:rPr>
            </w:pP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марта - Международный женский день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0D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8.03 – 12</w:t>
            </w:r>
            <w:r w:rsidR="00F553DC">
              <w:rPr>
                <w:b/>
                <w:sz w:val="24"/>
                <w:szCs w:val="24"/>
              </w:rPr>
              <w:t>.03</w:t>
            </w:r>
          </w:p>
          <w:p w:rsidR="00F553DC" w:rsidRDefault="00F553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Сезонные изменения в природе: Весна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Природный мир весной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Весна - красна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Цветущая весна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Природа весной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Природа весной. 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ФОП ДО + РП воспитания</w:t>
            </w: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0D7643" w:rsidRPr="000D7643" w:rsidRDefault="000D7643" w:rsidP="000D7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"Народная культура и традиции"</w:t>
            </w:r>
          </w:p>
          <w:p w:rsidR="000D7643" w:rsidRDefault="000D7643" w:rsidP="000D7643">
            <w:pPr>
              <w:jc w:val="center"/>
              <w:rPr>
                <w:sz w:val="24"/>
                <w:szCs w:val="24"/>
              </w:rPr>
            </w:pPr>
            <w:r w:rsidRPr="000D7643">
              <w:rPr>
                <w:sz w:val="24"/>
                <w:szCs w:val="24"/>
              </w:rPr>
              <w:t>Масленичная неделя</w:t>
            </w: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марта – День рождения </w:t>
            </w:r>
            <w:proofErr w:type="spellStart"/>
            <w:r>
              <w:rPr>
                <w:sz w:val="24"/>
                <w:szCs w:val="24"/>
              </w:rPr>
              <w:t>С.Михалкова</w:t>
            </w:r>
            <w:proofErr w:type="spellEnd"/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марта – Международный день рек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0D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15.03 – 19</w:t>
            </w:r>
            <w:r w:rsidR="00F553DC">
              <w:rPr>
                <w:b/>
                <w:sz w:val="24"/>
                <w:szCs w:val="24"/>
              </w:rPr>
              <w:t>.03</w:t>
            </w:r>
          </w:p>
          <w:p w:rsidR="00F553DC" w:rsidRDefault="00F553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Я и мир вокруг </w:t>
            </w: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Растения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Цветы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Травы и деревья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Кустарники и деревья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 растений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 растений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ФОП ДО + РП воспитания</w:t>
            </w: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марта – Международный день счастья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sz w:val="24"/>
                <w:szCs w:val="24"/>
              </w:rPr>
            </w:pP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марта – Всемирный день воробья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sz w:val="24"/>
                <w:szCs w:val="24"/>
              </w:rPr>
            </w:pP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марта – Международный день лесов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0D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22.03 – 26</w:t>
            </w:r>
            <w:r w:rsidR="00F553DC">
              <w:rPr>
                <w:b/>
                <w:sz w:val="24"/>
                <w:szCs w:val="24"/>
              </w:rPr>
              <w:t>.03</w:t>
            </w:r>
          </w:p>
          <w:p w:rsidR="00F553DC" w:rsidRDefault="00F553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 и мир вокруг</w:t>
            </w:r>
          </w:p>
          <w:p w:rsidR="00F553DC" w:rsidRDefault="00F553D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мире животных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бывают животные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Птицы, насекомые, рыбы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Многообразие животных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Многообразие животных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земли до неба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ФОП ДО + РП воспитания</w:t>
            </w: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0D7643" w:rsidRDefault="000D7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марта – Всемирный день водных ресурсов</w:t>
            </w: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марта – Час Земли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sz w:val="24"/>
                <w:szCs w:val="24"/>
              </w:rPr>
            </w:pP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 – Всемирный день театра</w:t>
            </w:r>
          </w:p>
        </w:tc>
      </w:tr>
      <w:tr w:rsidR="00F553DC" w:rsidTr="0014796F">
        <w:trPr>
          <w:trHeight w:val="327"/>
        </w:trPr>
        <w:tc>
          <w:tcPr>
            <w:tcW w:w="14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F553DC" w:rsidRDefault="00F553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0D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29.03 – 02</w:t>
            </w:r>
            <w:r w:rsidR="00F553DC">
              <w:rPr>
                <w:b/>
                <w:sz w:val="24"/>
                <w:szCs w:val="24"/>
              </w:rPr>
              <w:t>.04</w:t>
            </w:r>
          </w:p>
          <w:p w:rsidR="00F553DC" w:rsidRDefault="00F553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Неделя детской книги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Любимые сказки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Русские народные сказки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Любимые книги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детской книги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Книжкина</w:t>
            </w:r>
            <w:proofErr w:type="spellEnd"/>
            <w:r>
              <w:rPr>
                <w:sz w:val="24"/>
                <w:szCs w:val="24"/>
              </w:rPr>
              <w:t xml:space="preserve"> неделя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ФОП ДО + РП воспитания</w:t>
            </w: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марта – День защиты Земли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sz w:val="24"/>
                <w:szCs w:val="24"/>
              </w:rPr>
            </w:pP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марта День Корнея Чуковского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sz w:val="24"/>
                <w:szCs w:val="24"/>
              </w:rPr>
            </w:pP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апреля Международный день птиц</w:t>
            </w:r>
            <w:r w:rsidR="000D7643">
              <w:rPr>
                <w:sz w:val="24"/>
                <w:szCs w:val="24"/>
              </w:rPr>
              <w:t xml:space="preserve"> и День смеха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sz w:val="24"/>
                <w:szCs w:val="24"/>
              </w:rPr>
            </w:pP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апреля – Международный день детской книги (Х.К. Андерсен)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sz w:val="24"/>
                <w:szCs w:val="24"/>
              </w:rPr>
            </w:pP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апреля – День русской народной сказки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0D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05.04 – 9</w:t>
            </w:r>
            <w:r w:rsidR="00F553DC">
              <w:rPr>
                <w:b/>
                <w:sz w:val="24"/>
                <w:szCs w:val="24"/>
              </w:rPr>
              <w:t>.04</w:t>
            </w:r>
          </w:p>
          <w:p w:rsidR="00F553DC" w:rsidRDefault="00F553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 и мир вокруг</w:t>
            </w:r>
          </w:p>
          <w:p w:rsidR="00F553DC" w:rsidRDefault="00F553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Неживая природа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Солнце, воздух и вода – наши лучшие друзья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и ночь – сутки прочь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Явления природы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Космос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Покорители Вселенной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ФОП ДО + РП воспитания</w:t>
            </w: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3A5988" w:rsidRDefault="003A5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апреля Акция «Зажги синим»</w:t>
            </w: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апреля – день здоровья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sz w:val="24"/>
                <w:szCs w:val="24"/>
              </w:rPr>
            </w:pP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апреля – День братьев и сестер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0D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12.04 – 16</w:t>
            </w:r>
            <w:r w:rsidR="00F553DC">
              <w:rPr>
                <w:b/>
                <w:sz w:val="24"/>
                <w:szCs w:val="24"/>
              </w:rPr>
              <w:t>.04</w:t>
            </w: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Пасхальный благовест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Пасха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Пасха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Пасхи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Пасхальные чудеса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Светлая Пасха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ФОП ДО + РП воспитания</w:t>
            </w: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0D7643" w:rsidRDefault="000D7643">
            <w:pPr>
              <w:jc w:val="center"/>
              <w:rPr>
                <w:sz w:val="24"/>
                <w:szCs w:val="24"/>
              </w:rPr>
            </w:pPr>
            <w:r w:rsidRPr="000D7643">
              <w:rPr>
                <w:sz w:val="24"/>
                <w:szCs w:val="24"/>
              </w:rPr>
              <w:t>12 апреля - Памятная дата России.  День космонавтики</w:t>
            </w: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апреля – День экологических знаний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sz w:val="24"/>
                <w:szCs w:val="24"/>
              </w:rPr>
            </w:pP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апреля – Международный день цирка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sz w:val="24"/>
                <w:szCs w:val="24"/>
              </w:rPr>
            </w:pP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апреля – День подснежника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0D7643" w:rsidP="000D76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19.04 – 23</w:t>
            </w:r>
            <w:r w:rsidR="00F553DC">
              <w:rPr>
                <w:b/>
                <w:sz w:val="24"/>
                <w:szCs w:val="24"/>
              </w:rPr>
              <w:t>.04</w:t>
            </w: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Береги планету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Зоопарк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Зоопарк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Земли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Красная книга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Земля – наш общий дом 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ФОП ДО + РП воспитания</w:t>
            </w: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апреля – Международный день Матери-Земли</w:t>
            </w:r>
          </w:p>
          <w:p w:rsidR="000D7643" w:rsidRPr="000D7643" w:rsidRDefault="000D7643" w:rsidP="000D7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апреля</w:t>
            </w:r>
          </w:p>
          <w:p w:rsidR="000D7643" w:rsidRDefault="000D7643" w:rsidP="000D7643">
            <w:pPr>
              <w:jc w:val="center"/>
              <w:rPr>
                <w:sz w:val="24"/>
                <w:szCs w:val="24"/>
              </w:rPr>
            </w:pPr>
            <w:r w:rsidRPr="000D7643">
              <w:rPr>
                <w:sz w:val="24"/>
                <w:szCs w:val="24"/>
              </w:rPr>
              <w:t xml:space="preserve">«День </w:t>
            </w:r>
            <w:proofErr w:type="spellStart"/>
            <w:r w:rsidRPr="000D7643">
              <w:rPr>
                <w:sz w:val="24"/>
                <w:szCs w:val="24"/>
              </w:rPr>
              <w:t>Эколят</w:t>
            </w:r>
            <w:proofErr w:type="spellEnd"/>
            <w:r w:rsidRPr="000D7643">
              <w:rPr>
                <w:sz w:val="24"/>
                <w:szCs w:val="24"/>
              </w:rPr>
              <w:t>»</w:t>
            </w:r>
          </w:p>
        </w:tc>
      </w:tr>
      <w:tr w:rsidR="00F553DC" w:rsidTr="0014796F">
        <w:trPr>
          <w:trHeight w:val="327"/>
        </w:trPr>
        <w:tc>
          <w:tcPr>
            <w:tcW w:w="14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F553DC" w:rsidRDefault="00F553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МАЙ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3A59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26.04 – 30.04</w:t>
            </w: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Этих дней не смолкнет слава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Победы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Победы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Победы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9 мая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Победы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ФОП ДО + РП воспитания</w:t>
            </w: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апреля - День пожарной охраны</w:t>
            </w:r>
          </w:p>
          <w:p w:rsidR="003A5988" w:rsidRDefault="003A5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апреля День коренных малочисленных народов мира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sz w:val="24"/>
                <w:szCs w:val="24"/>
              </w:rPr>
            </w:pP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мая - Праздник Весны и Труда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3A59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03.05 – 07</w:t>
            </w:r>
            <w:r w:rsidR="00F553DC">
              <w:rPr>
                <w:b/>
                <w:sz w:val="24"/>
                <w:szCs w:val="24"/>
              </w:rPr>
              <w:t>.05</w:t>
            </w:r>
          </w:p>
          <w:p w:rsidR="00F553DC" w:rsidRDefault="00F553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 и мир вокруг</w:t>
            </w: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Путешествия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и село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и село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Инфраструктура ближайшего окружения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Природные сообщества: лес, луг, водоем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Путешествие по странам и континентам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ФОП ДО + РП воспитания</w:t>
            </w: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3A5988" w:rsidRDefault="003A5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мая - День воинской славы России.  День Победы советского народа в Великой Отечественной войне</w:t>
            </w:r>
            <w:r>
              <w:rPr>
                <w:sz w:val="24"/>
                <w:szCs w:val="24"/>
              </w:rPr>
              <w:t xml:space="preserve"> </w:t>
            </w: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 мая – Международный день семей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мая – Международный день музеев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3A59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10.05 – 14</w:t>
            </w:r>
            <w:r w:rsidR="00F553DC">
              <w:rPr>
                <w:b/>
                <w:sz w:val="24"/>
                <w:szCs w:val="24"/>
              </w:rPr>
              <w:t>.05</w:t>
            </w:r>
          </w:p>
          <w:p w:rsidR="00F553DC" w:rsidRDefault="00F553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Неделя безопасности</w:t>
            </w: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(на природе, в быту)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в доме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опасностях, которые рядом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и моя безопасность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Безопасное детство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безопасности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ФОП ДО + РП воспитания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3A5988" w:rsidRPr="003A5988" w:rsidRDefault="003A5988" w:rsidP="003A5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мая</w:t>
            </w:r>
          </w:p>
          <w:p w:rsidR="00F553DC" w:rsidRDefault="003A5988" w:rsidP="003A5988">
            <w:pPr>
              <w:jc w:val="center"/>
              <w:rPr>
                <w:sz w:val="24"/>
                <w:szCs w:val="24"/>
              </w:rPr>
            </w:pPr>
            <w:r w:rsidRPr="003A5988">
              <w:rPr>
                <w:sz w:val="24"/>
                <w:szCs w:val="24"/>
              </w:rPr>
              <w:t>Международный День семьи</w:t>
            </w:r>
          </w:p>
        </w:tc>
      </w:tr>
      <w:tr w:rsidR="00F553DC" w:rsidTr="0014796F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DC" w:rsidRDefault="00F553DC">
            <w:pPr>
              <w:rPr>
                <w:sz w:val="24"/>
                <w:szCs w:val="24"/>
              </w:rPr>
            </w:pP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мая - День славянской письменности и культуры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3A59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24.05 – 28</w:t>
            </w:r>
            <w:r w:rsidR="00F553DC">
              <w:rPr>
                <w:b/>
                <w:sz w:val="24"/>
                <w:szCs w:val="24"/>
              </w:rPr>
              <w:t>.05</w:t>
            </w:r>
          </w:p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Сезонные изменения в природе: Встречаем лето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 лето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 любимые игрушки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Лето, лето!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и игрушки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свидания, детский сад!</w:t>
            </w:r>
          </w:p>
        </w:tc>
      </w:tr>
      <w:tr w:rsidR="00F553DC" w:rsidTr="0014796F">
        <w:trPr>
          <w:trHeight w:val="327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ФОП ДО + РП воспитания</w:t>
            </w:r>
          </w:p>
        </w:tc>
        <w:tc>
          <w:tcPr>
            <w:tcW w:w="11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553DC" w:rsidRDefault="00F5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мая - Общероссийский День библиотек</w:t>
            </w:r>
          </w:p>
          <w:p w:rsidR="003A5988" w:rsidRDefault="003A5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выпускной</w:t>
            </w:r>
          </w:p>
        </w:tc>
      </w:tr>
    </w:tbl>
    <w:p w:rsidR="00F553DC" w:rsidRDefault="00F553DC" w:rsidP="00F553DC">
      <w:pPr>
        <w:rPr>
          <w:sz w:val="28"/>
        </w:rPr>
      </w:pPr>
    </w:p>
    <w:p w:rsidR="00F41670" w:rsidRDefault="00F553DC" w:rsidP="00F553DC">
      <w:r>
        <w:rPr>
          <w:sz w:val="28"/>
        </w:rPr>
        <w:br w:type="textWrapping" w:clear="all"/>
      </w:r>
    </w:p>
    <w:p w:rsidR="008C7581" w:rsidRDefault="008C7581"/>
    <w:sectPr w:rsidR="008C7581">
      <w:pgSz w:w="16840" w:h="11910" w:orient="landscape"/>
      <w:pgMar w:top="1100" w:right="1320" w:bottom="920" w:left="122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B36" w:rsidRDefault="00717B36">
      <w:r>
        <w:separator/>
      </w:r>
    </w:p>
  </w:endnote>
  <w:endnote w:type="continuationSeparator" w:id="0">
    <w:p w:rsidR="00717B36" w:rsidRDefault="0071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581" w:rsidRDefault="008C7581">
    <w:pPr>
      <w:pStyle w:val="a3"/>
      <w:spacing w:before="0" w:line="14" w:lineRule="auto"/>
      <w:rPr>
        <w:sz w:val="17"/>
      </w:rPr>
    </w:pPr>
    <w:r>
      <w:pict w14:anchorId="5FCD4CF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54.55pt;margin-top:544.25pt;width:18.3pt;height:14.35pt;z-index:-251658752;mso-position-horizontal-relative:page;mso-position-vertical-relative:page" filled="f" stroked="f">
          <v:textbox style="mso-next-textbox:#_x0000_s2049" inset="0,0,0,0">
            <w:txbxContent>
              <w:p w:rsidR="008C7581" w:rsidRDefault="008C7581">
                <w:pPr>
                  <w:spacing w:before="13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 w:rsidR="003A5988">
                  <w:rPr>
                    <w:rFonts w:ascii="Arial MT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B36" w:rsidRDefault="00717B36">
      <w:r>
        <w:separator/>
      </w:r>
    </w:p>
  </w:footnote>
  <w:footnote w:type="continuationSeparator" w:id="0">
    <w:p w:rsidR="00717B36" w:rsidRDefault="00717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4F1C"/>
    <w:multiLevelType w:val="hybridMultilevel"/>
    <w:tmpl w:val="472CB882"/>
    <w:lvl w:ilvl="0" w:tplc="010689EE">
      <w:start w:val="20"/>
      <w:numFmt w:val="decimal"/>
      <w:lvlText w:val="%1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F0304A">
      <w:numFmt w:val="bullet"/>
      <w:lvlText w:val="•"/>
      <w:lvlJc w:val="left"/>
      <w:pPr>
        <w:ind w:left="320" w:hanging="300"/>
      </w:pPr>
      <w:rPr>
        <w:rFonts w:hint="default"/>
        <w:lang w:val="ru-RU" w:eastAsia="en-US" w:bidi="ar-SA"/>
      </w:rPr>
    </w:lvl>
    <w:lvl w:ilvl="2" w:tplc="0F605A8E">
      <w:numFmt w:val="bullet"/>
      <w:lvlText w:val="•"/>
      <w:lvlJc w:val="left"/>
      <w:pPr>
        <w:ind w:left="541" w:hanging="300"/>
      </w:pPr>
      <w:rPr>
        <w:rFonts w:hint="default"/>
        <w:lang w:val="ru-RU" w:eastAsia="en-US" w:bidi="ar-SA"/>
      </w:rPr>
    </w:lvl>
    <w:lvl w:ilvl="3" w:tplc="7C4AA226">
      <w:numFmt w:val="bullet"/>
      <w:lvlText w:val="•"/>
      <w:lvlJc w:val="left"/>
      <w:pPr>
        <w:ind w:left="761" w:hanging="300"/>
      </w:pPr>
      <w:rPr>
        <w:rFonts w:hint="default"/>
        <w:lang w:val="ru-RU" w:eastAsia="en-US" w:bidi="ar-SA"/>
      </w:rPr>
    </w:lvl>
    <w:lvl w:ilvl="4" w:tplc="01CE79F0">
      <w:numFmt w:val="bullet"/>
      <w:lvlText w:val="•"/>
      <w:lvlJc w:val="left"/>
      <w:pPr>
        <w:ind w:left="982" w:hanging="300"/>
      </w:pPr>
      <w:rPr>
        <w:rFonts w:hint="default"/>
        <w:lang w:val="ru-RU" w:eastAsia="en-US" w:bidi="ar-SA"/>
      </w:rPr>
    </w:lvl>
    <w:lvl w:ilvl="5" w:tplc="49F6DF84">
      <w:numFmt w:val="bullet"/>
      <w:lvlText w:val="•"/>
      <w:lvlJc w:val="left"/>
      <w:pPr>
        <w:ind w:left="1203" w:hanging="300"/>
      </w:pPr>
      <w:rPr>
        <w:rFonts w:hint="default"/>
        <w:lang w:val="ru-RU" w:eastAsia="en-US" w:bidi="ar-SA"/>
      </w:rPr>
    </w:lvl>
    <w:lvl w:ilvl="6" w:tplc="5D82A6F2">
      <w:numFmt w:val="bullet"/>
      <w:lvlText w:val="•"/>
      <w:lvlJc w:val="left"/>
      <w:pPr>
        <w:ind w:left="1423" w:hanging="300"/>
      </w:pPr>
      <w:rPr>
        <w:rFonts w:hint="default"/>
        <w:lang w:val="ru-RU" w:eastAsia="en-US" w:bidi="ar-SA"/>
      </w:rPr>
    </w:lvl>
    <w:lvl w:ilvl="7" w:tplc="18FE2EDC">
      <w:numFmt w:val="bullet"/>
      <w:lvlText w:val="•"/>
      <w:lvlJc w:val="left"/>
      <w:pPr>
        <w:ind w:left="1644" w:hanging="300"/>
      </w:pPr>
      <w:rPr>
        <w:rFonts w:hint="default"/>
        <w:lang w:val="ru-RU" w:eastAsia="en-US" w:bidi="ar-SA"/>
      </w:rPr>
    </w:lvl>
    <w:lvl w:ilvl="8" w:tplc="F3CC80D4">
      <w:numFmt w:val="bullet"/>
      <w:lvlText w:val="•"/>
      <w:lvlJc w:val="left"/>
      <w:pPr>
        <w:ind w:left="1864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10A413CC"/>
    <w:multiLevelType w:val="hybridMultilevel"/>
    <w:tmpl w:val="43DA9458"/>
    <w:lvl w:ilvl="0" w:tplc="5AC244AA">
      <w:start w:val="1"/>
      <w:numFmt w:val="decimal"/>
      <w:lvlText w:val="%1"/>
      <w:lvlJc w:val="left"/>
      <w:pPr>
        <w:ind w:left="209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B85C6A">
      <w:numFmt w:val="bullet"/>
      <w:lvlText w:val="•"/>
      <w:lvlJc w:val="left"/>
      <w:pPr>
        <w:ind w:left="3319" w:hanging="180"/>
      </w:pPr>
      <w:rPr>
        <w:rFonts w:hint="default"/>
        <w:lang w:val="ru-RU" w:eastAsia="en-US" w:bidi="ar-SA"/>
      </w:rPr>
    </w:lvl>
    <w:lvl w:ilvl="2" w:tplc="ABDEF180">
      <w:numFmt w:val="bullet"/>
      <w:lvlText w:val="•"/>
      <w:lvlJc w:val="left"/>
      <w:pPr>
        <w:ind w:left="4538" w:hanging="180"/>
      </w:pPr>
      <w:rPr>
        <w:rFonts w:hint="default"/>
        <w:lang w:val="ru-RU" w:eastAsia="en-US" w:bidi="ar-SA"/>
      </w:rPr>
    </w:lvl>
    <w:lvl w:ilvl="3" w:tplc="5272367E">
      <w:numFmt w:val="bullet"/>
      <w:lvlText w:val="•"/>
      <w:lvlJc w:val="left"/>
      <w:pPr>
        <w:ind w:left="5758" w:hanging="180"/>
      </w:pPr>
      <w:rPr>
        <w:rFonts w:hint="default"/>
        <w:lang w:val="ru-RU" w:eastAsia="en-US" w:bidi="ar-SA"/>
      </w:rPr>
    </w:lvl>
    <w:lvl w:ilvl="4" w:tplc="FD789398">
      <w:numFmt w:val="bullet"/>
      <w:lvlText w:val="•"/>
      <w:lvlJc w:val="left"/>
      <w:pPr>
        <w:ind w:left="6977" w:hanging="180"/>
      </w:pPr>
      <w:rPr>
        <w:rFonts w:hint="default"/>
        <w:lang w:val="ru-RU" w:eastAsia="en-US" w:bidi="ar-SA"/>
      </w:rPr>
    </w:lvl>
    <w:lvl w:ilvl="5" w:tplc="D72AE93C">
      <w:numFmt w:val="bullet"/>
      <w:lvlText w:val="•"/>
      <w:lvlJc w:val="left"/>
      <w:pPr>
        <w:ind w:left="8196" w:hanging="180"/>
      </w:pPr>
      <w:rPr>
        <w:rFonts w:hint="default"/>
        <w:lang w:val="ru-RU" w:eastAsia="en-US" w:bidi="ar-SA"/>
      </w:rPr>
    </w:lvl>
    <w:lvl w:ilvl="6" w:tplc="25CA3674">
      <w:numFmt w:val="bullet"/>
      <w:lvlText w:val="•"/>
      <w:lvlJc w:val="left"/>
      <w:pPr>
        <w:ind w:left="9416" w:hanging="180"/>
      </w:pPr>
      <w:rPr>
        <w:rFonts w:hint="default"/>
        <w:lang w:val="ru-RU" w:eastAsia="en-US" w:bidi="ar-SA"/>
      </w:rPr>
    </w:lvl>
    <w:lvl w:ilvl="7" w:tplc="6C30FDB8">
      <w:numFmt w:val="bullet"/>
      <w:lvlText w:val="•"/>
      <w:lvlJc w:val="left"/>
      <w:pPr>
        <w:ind w:left="10635" w:hanging="180"/>
      </w:pPr>
      <w:rPr>
        <w:rFonts w:hint="default"/>
        <w:lang w:val="ru-RU" w:eastAsia="en-US" w:bidi="ar-SA"/>
      </w:rPr>
    </w:lvl>
    <w:lvl w:ilvl="8" w:tplc="353EFACC">
      <w:numFmt w:val="bullet"/>
      <w:lvlText w:val="•"/>
      <w:lvlJc w:val="left"/>
      <w:pPr>
        <w:ind w:left="11854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2883676C"/>
    <w:multiLevelType w:val="hybridMultilevel"/>
    <w:tmpl w:val="AB2C5846"/>
    <w:lvl w:ilvl="0" w:tplc="FDB6CD6C">
      <w:start w:val="1"/>
      <w:numFmt w:val="decimal"/>
      <w:lvlText w:val="%1"/>
      <w:lvlJc w:val="left"/>
      <w:pPr>
        <w:ind w:left="209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A82B22">
      <w:numFmt w:val="bullet"/>
      <w:lvlText w:val="•"/>
      <w:lvlJc w:val="left"/>
      <w:pPr>
        <w:ind w:left="3319" w:hanging="180"/>
      </w:pPr>
      <w:rPr>
        <w:rFonts w:hint="default"/>
        <w:lang w:val="ru-RU" w:eastAsia="en-US" w:bidi="ar-SA"/>
      </w:rPr>
    </w:lvl>
    <w:lvl w:ilvl="2" w:tplc="1C18253A">
      <w:numFmt w:val="bullet"/>
      <w:lvlText w:val="•"/>
      <w:lvlJc w:val="left"/>
      <w:pPr>
        <w:ind w:left="4538" w:hanging="180"/>
      </w:pPr>
      <w:rPr>
        <w:rFonts w:hint="default"/>
        <w:lang w:val="ru-RU" w:eastAsia="en-US" w:bidi="ar-SA"/>
      </w:rPr>
    </w:lvl>
    <w:lvl w:ilvl="3" w:tplc="8F289E68">
      <w:numFmt w:val="bullet"/>
      <w:lvlText w:val="•"/>
      <w:lvlJc w:val="left"/>
      <w:pPr>
        <w:ind w:left="5758" w:hanging="180"/>
      </w:pPr>
      <w:rPr>
        <w:rFonts w:hint="default"/>
        <w:lang w:val="ru-RU" w:eastAsia="en-US" w:bidi="ar-SA"/>
      </w:rPr>
    </w:lvl>
    <w:lvl w:ilvl="4" w:tplc="9C32D65C">
      <w:numFmt w:val="bullet"/>
      <w:lvlText w:val="•"/>
      <w:lvlJc w:val="left"/>
      <w:pPr>
        <w:ind w:left="6977" w:hanging="180"/>
      </w:pPr>
      <w:rPr>
        <w:rFonts w:hint="default"/>
        <w:lang w:val="ru-RU" w:eastAsia="en-US" w:bidi="ar-SA"/>
      </w:rPr>
    </w:lvl>
    <w:lvl w:ilvl="5" w:tplc="26027696">
      <w:numFmt w:val="bullet"/>
      <w:lvlText w:val="•"/>
      <w:lvlJc w:val="left"/>
      <w:pPr>
        <w:ind w:left="8196" w:hanging="180"/>
      </w:pPr>
      <w:rPr>
        <w:rFonts w:hint="default"/>
        <w:lang w:val="ru-RU" w:eastAsia="en-US" w:bidi="ar-SA"/>
      </w:rPr>
    </w:lvl>
    <w:lvl w:ilvl="6" w:tplc="CC2429B6">
      <w:numFmt w:val="bullet"/>
      <w:lvlText w:val="•"/>
      <w:lvlJc w:val="left"/>
      <w:pPr>
        <w:ind w:left="9416" w:hanging="180"/>
      </w:pPr>
      <w:rPr>
        <w:rFonts w:hint="default"/>
        <w:lang w:val="ru-RU" w:eastAsia="en-US" w:bidi="ar-SA"/>
      </w:rPr>
    </w:lvl>
    <w:lvl w:ilvl="7" w:tplc="75F48580">
      <w:numFmt w:val="bullet"/>
      <w:lvlText w:val="•"/>
      <w:lvlJc w:val="left"/>
      <w:pPr>
        <w:ind w:left="10635" w:hanging="180"/>
      </w:pPr>
      <w:rPr>
        <w:rFonts w:hint="default"/>
        <w:lang w:val="ru-RU" w:eastAsia="en-US" w:bidi="ar-SA"/>
      </w:rPr>
    </w:lvl>
    <w:lvl w:ilvl="8" w:tplc="F380301E">
      <w:numFmt w:val="bullet"/>
      <w:lvlText w:val="•"/>
      <w:lvlJc w:val="left"/>
      <w:pPr>
        <w:ind w:left="11854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2D317EDA"/>
    <w:multiLevelType w:val="hybridMultilevel"/>
    <w:tmpl w:val="7F765A90"/>
    <w:lvl w:ilvl="0" w:tplc="AD44A2DE">
      <w:start w:val="1"/>
      <w:numFmt w:val="decimal"/>
      <w:lvlText w:val="%1"/>
      <w:lvlJc w:val="left"/>
      <w:pPr>
        <w:ind w:left="209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2015B0">
      <w:numFmt w:val="bullet"/>
      <w:lvlText w:val="•"/>
      <w:lvlJc w:val="left"/>
      <w:pPr>
        <w:ind w:left="3319" w:hanging="180"/>
      </w:pPr>
      <w:rPr>
        <w:rFonts w:hint="default"/>
        <w:lang w:val="ru-RU" w:eastAsia="en-US" w:bidi="ar-SA"/>
      </w:rPr>
    </w:lvl>
    <w:lvl w:ilvl="2" w:tplc="4CD87EDA">
      <w:numFmt w:val="bullet"/>
      <w:lvlText w:val="•"/>
      <w:lvlJc w:val="left"/>
      <w:pPr>
        <w:ind w:left="4538" w:hanging="180"/>
      </w:pPr>
      <w:rPr>
        <w:rFonts w:hint="default"/>
        <w:lang w:val="ru-RU" w:eastAsia="en-US" w:bidi="ar-SA"/>
      </w:rPr>
    </w:lvl>
    <w:lvl w:ilvl="3" w:tplc="DED4F89C">
      <w:numFmt w:val="bullet"/>
      <w:lvlText w:val="•"/>
      <w:lvlJc w:val="left"/>
      <w:pPr>
        <w:ind w:left="5758" w:hanging="180"/>
      </w:pPr>
      <w:rPr>
        <w:rFonts w:hint="default"/>
        <w:lang w:val="ru-RU" w:eastAsia="en-US" w:bidi="ar-SA"/>
      </w:rPr>
    </w:lvl>
    <w:lvl w:ilvl="4" w:tplc="069CD550">
      <w:numFmt w:val="bullet"/>
      <w:lvlText w:val="•"/>
      <w:lvlJc w:val="left"/>
      <w:pPr>
        <w:ind w:left="6977" w:hanging="180"/>
      </w:pPr>
      <w:rPr>
        <w:rFonts w:hint="default"/>
        <w:lang w:val="ru-RU" w:eastAsia="en-US" w:bidi="ar-SA"/>
      </w:rPr>
    </w:lvl>
    <w:lvl w:ilvl="5" w:tplc="FDB23004">
      <w:numFmt w:val="bullet"/>
      <w:lvlText w:val="•"/>
      <w:lvlJc w:val="left"/>
      <w:pPr>
        <w:ind w:left="8196" w:hanging="180"/>
      </w:pPr>
      <w:rPr>
        <w:rFonts w:hint="default"/>
        <w:lang w:val="ru-RU" w:eastAsia="en-US" w:bidi="ar-SA"/>
      </w:rPr>
    </w:lvl>
    <w:lvl w:ilvl="6" w:tplc="58B44A08">
      <w:numFmt w:val="bullet"/>
      <w:lvlText w:val="•"/>
      <w:lvlJc w:val="left"/>
      <w:pPr>
        <w:ind w:left="9416" w:hanging="180"/>
      </w:pPr>
      <w:rPr>
        <w:rFonts w:hint="default"/>
        <w:lang w:val="ru-RU" w:eastAsia="en-US" w:bidi="ar-SA"/>
      </w:rPr>
    </w:lvl>
    <w:lvl w:ilvl="7" w:tplc="66646684">
      <w:numFmt w:val="bullet"/>
      <w:lvlText w:val="•"/>
      <w:lvlJc w:val="left"/>
      <w:pPr>
        <w:ind w:left="10635" w:hanging="180"/>
      </w:pPr>
      <w:rPr>
        <w:rFonts w:hint="default"/>
        <w:lang w:val="ru-RU" w:eastAsia="en-US" w:bidi="ar-SA"/>
      </w:rPr>
    </w:lvl>
    <w:lvl w:ilvl="8" w:tplc="76E0E744">
      <w:numFmt w:val="bullet"/>
      <w:lvlText w:val="•"/>
      <w:lvlJc w:val="left"/>
      <w:pPr>
        <w:ind w:left="11854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2F9B0DA6"/>
    <w:multiLevelType w:val="hybridMultilevel"/>
    <w:tmpl w:val="AA7872D4"/>
    <w:lvl w:ilvl="0" w:tplc="B5B0BB0A">
      <w:start w:val="1"/>
      <w:numFmt w:val="decimal"/>
      <w:lvlText w:val="%1"/>
      <w:lvlJc w:val="left"/>
      <w:pPr>
        <w:ind w:left="209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9441C2">
      <w:numFmt w:val="bullet"/>
      <w:lvlText w:val="•"/>
      <w:lvlJc w:val="left"/>
      <w:pPr>
        <w:ind w:left="3319" w:hanging="180"/>
      </w:pPr>
      <w:rPr>
        <w:rFonts w:hint="default"/>
        <w:lang w:val="ru-RU" w:eastAsia="en-US" w:bidi="ar-SA"/>
      </w:rPr>
    </w:lvl>
    <w:lvl w:ilvl="2" w:tplc="2D241B82">
      <w:numFmt w:val="bullet"/>
      <w:lvlText w:val="•"/>
      <w:lvlJc w:val="left"/>
      <w:pPr>
        <w:ind w:left="4538" w:hanging="180"/>
      </w:pPr>
      <w:rPr>
        <w:rFonts w:hint="default"/>
        <w:lang w:val="ru-RU" w:eastAsia="en-US" w:bidi="ar-SA"/>
      </w:rPr>
    </w:lvl>
    <w:lvl w:ilvl="3" w:tplc="AF32BC1A">
      <w:numFmt w:val="bullet"/>
      <w:lvlText w:val="•"/>
      <w:lvlJc w:val="left"/>
      <w:pPr>
        <w:ind w:left="5758" w:hanging="180"/>
      </w:pPr>
      <w:rPr>
        <w:rFonts w:hint="default"/>
        <w:lang w:val="ru-RU" w:eastAsia="en-US" w:bidi="ar-SA"/>
      </w:rPr>
    </w:lvl>
    <w:lvl w:ilvl="4" w:tplc="D9BEDD08">
      <w:numFmt w:val="bullet"/>
      <w:lvlText w:val="•"/>
      <w:lvlJc w:val="left"/>
      <w:pPr>
        <w:ind w:left="6977" w:hanging="180"/>
      </w:pPr>
      <w:rPr>
        <w:rFonts w:hint="default"/>
        <w:lang w:val="ru-RU" w:eastAsia="en-US" w:bidi="ar-SA"/>
      </w:rPr>
    </w:lvl>
    <w:lvl w:ilvl="5" w:tplc="11149DAC">
      <w:numFmt w:val="bullet"/>
      <w:lvlText w:val="•"/>
      <w:lvlJc w:val="left"/>
      <w:pPr>
        <w:ind w:left="8196" w:hanging="180"/>
      </w:pPr>
      <w:rPr>
        <w:rFonts w:hint="default"/>
        <w:lang w:val="ru-RU" w:eastAsia="en-US" w:bidi="ar-SA"/>
      </w:rPr>
    </w:lvl>
    <w:lvl w:ilvl="6" w:tplc="36D6309A">
      <w:numFmt w:val="bullet"/>
      <w:lvlText w:val="•"/>
      <w:lvlJc w:val="left"/>
      <w:pPr>
        <w:ind w:left="9416" w:hanging="180"/>
      </w:pPr>
      <w:rPr>
        <w:rFonts w:hint="default"/>
        <w:lang w:val="ru-RU" w:eastAsia="en-US" w:bidi="ar-SA"/>
      </w:rPr>
    </w:lvl>
    <w:lvl w:ilvl="7" w:tplc="D752F380">
      <w:numFmt w:val="bullet"/>
      <w:lvlText w:val="•"/>
      <w:lvlJc w:val="left"/>
      <w:pPr>
        <w:ind w:left="10635" w:hanging="180"/>
      </w:pPr>
      <w:rPr>
        <w:rFonts w:hint="default"/>
        <w:lang w:val="ru-RU" w:eastAsia="en-US" w:bidi="ar-SA"/>
      </w:rPr>
    </w:lvl>
    <w:lvl w:ilvl="8" w:tplc="06E6F43C">
      <w:numFmt w:val="bullet"/>
      <w:lvlText w:val="•"/>
      <w:lvlJc w:val="left"/>
      <w:pPr>
        <w:ind w:left="11854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4CE54564"/>
    <w:multiLevelType w:val="hybridMultilevel"/>
    <w:tmpl w:val="98B861DC"/>
    <w:lvl w:ilvl="0" w:tplc="34490144">
      <w:start w:val="1"/>
      <w:numFmt w:val="decimal"/>
      <w:lvlText w:val="%1."/>
      <w:lvlJc w:val="left"/>
      <w:pPr>
        <w:ind w:left="720" w:hanging="360"/>
      </w:pPr>
    </w:lvl>
    <w:lvl w:ilvl="1" w:tplc="34490144" w:tentative="1">
      <w:start w:val="1"/>
      <w:numFmt w:val="lowerLetter"/>
      <w:lvlText w:val="%2."/>
      <w:lvlJc w:val="left"/>
      <w:pPr>
        <w:ind w:left="1440" w:hanging="360"/>
      </w:pPr>
    </w:lvl>
    <w:lvl w:ilvl="2" w:tplc="34490144" w:tentative="1">
      <w:start w:val="1"/>
      <w:numFmt w:val="lowerRoman"/>
      <w:lvlText w:val="%3."/>
      <w:lvlJc w:val="right"/>
      <w:pPr>
        <w:ind w:left="2160" w:hanging="180"/>
      </w:pPr>
    </w:lvl>
    <w:lvl w:ilvl="3" w:tplc="34490144" w:tentative="1">
      <w:start w:val="1"/>
      <w:numFmt w:val="decimal"/>
      <w:lvlText w:val="%4."/>
      <w:lvlJc w:val="left"/>
      <w:pPr>
        <w:ind w:left="2880" w:hanging="360"/>
      </w:pPr>
    </w:lvl>
    <w:lvl w:ilvl="4" w:tplc="34490144" w:tentative="1">
      <w:start w:val="1"/>
      <w:numFmt w:val="lowerLetter"/>
      <w:lvlText w:val="%5."/>
      <w:lvlJc w:val="left"/>
      <w:pPr>
        <w:ind w:left="3600" w:hanging="360"/>
      </w:pPr>
    </w:lvl>
    <w:lvl w:ilvl="5" w:tplc="34490144" w:tentative="1">
      <w:start w:val="1"/>
      <w:numFmt w:val="lowerRoman"/>
      <w:lvlText w:val="%6."/>
      <w:lvlJc w:val="right"/>
      <w:pPr>
        <w:ind w:left="4320" w:hanging="180"/>
      </w:pPr>
    </w:lvl>
    <w:lvl w:ilvl="6" w:tplc="34490144" w:tentative="1">
      <w:start w:val="1"/>
      <w:numFmt w:val="decimal"/>
      <w:lvlText w:val="%7."/>
      <w:lvlJc w:val="left"/>
      <w:pPr>
        <w:ind w:left="5040" w:hanging="360"/>
      </w:pPr>
    </w:lvl>
    <w:lvl w:ilvl="7" w:tplc="34490144" w:tentative="1">
      <w:start w:val="1"/>
      <w:numFmt w:val="lowerLetter"/>
      <w:lvlText w:val="%8."/>
      <w:lvlJc w:val="left"/>
      <w:pPr>
        <w:ind w:left="5760" w:hanging="360"/>
      </w:pPr>
    </w:lvl>
    <w:lvl w:ilvl="8" w:tplc="34490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475D4"/>
    <w:multiLevelType w:val="hybridMultilevel"/>
    <w:tmpl w:val="0EE6F6E2"/>
    <w:lvl w:ilvl="0" w:tplc="EB76CCCE">
      <w:start w:val="1"/>
      <w:numFmt w:val="decimal"/>
      <w:lvlText w:val="%1"/>
      <w:lvlJc w:val="left"/>
      <w:pPr>
        <w:ind w:left="209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C85548">
      <w:numFmt w:val="bullet"/>
      <w:lvlText w:val="•"/>
      <w:lvlJc w:val="left"/>
      <w:pPr>
        <w:ind w:left="3319" w:hanging="180"/>
      </w:pPr>
      <w:rPr>
        <w:rFonts w:hint="default"/>
        <w:lang w:val="ru-RU" w:eastAsia="en-US" w:bidi="ar-SA"/>
      </w:rPr>
    </w:lvl>
    <w:lvl w:ilvl="2" w:tplc="FDB0D7F6">
      <w:numFmt w:val="bullet"/>
      <w:lvlText w:val="•"/>
      <w:lvlJc w:val="left"/>
      <w:pPr>
        <w:ind w:left="4538" w:hanging="180"/>
      </w:pPr>
      <w:rPr>
        <w:rFonts w:hint="default"/>
        <w:lang w:val="ru-RU" w:eastAsia="en-US" w:bidi="ar-SA"/>
      </w:rPr>
    </w:lvl>
    <w:lvl w:ilvl="3" w:tplc="788AA5E0">
      <w:numFmt w:val="bullet"/>
      <w:lvlText w:val="•"/>
      <w:lvlJc w:val="left"/>
      <w:pPr>
        <w:ind w:left="5758" w:hanging="180"/>
      </w:pPr>
      <w:rPr>
        <w:rFonts w:hint="default"/>
        <w:lang w:val="ru-RU" w:eastAsia="en-US" w:bidi="ar-SA"/>
      </w:rPr>
    </w:lvl>
    <w:lvl w:ilvl="4" w:tplc="2CAE8DB6">
      <w:numFmt w:val="bullet"/>
      <w:lvlText w:val="•"/>
      <w:lvlJc w:val="left"/>
      <w:pPr>
        <w:ind w:left="6977" w:hanging="180"/>
      </w:pPr>
      <w:rPr>
        <w:rFonts w:hint="default"/>
        <w:lang w:val="ru-RU" w:eastAsia="en-US" w:bidi="ar-SA"/>
      </w:rPr>
    </w:lvl>
    <w:lvl w:ilvl="5" w:tplc="E774CAE6">
      <w:numFmt w:val="bullet"/>
      <w:lvlText w:val="•"/>
      <w:lvlJc w:val="left"/>
      <w:pPr>
        <w:ind w:left="8196" w:hanging="180"/>
      </w:pPr>
      <w:rPr>
        <w:rFonts w:hint="default"/>
        <w:lang w:val="ru-RU" w:eastAsia="en-US" w:bidi="ar-SA"/>
      </w:rPr>
    </w:lvl>
    <w:lvl w:ilvl="6" w:tplc="94109DB4">
      <w:numFmt w:val="bullet"/>
      <w:lvlText w:val="•"/>
      <w:lvlJc w:val="left"/>
      <w:pPr>
        <w:ind w:left="9416" w:hanging="180"/>
      </w:pPr>
      <w:rPr>
        <w:rFonts w:hint="default"/>
        <w:lang w:val="ru-RU" w:eastAsia="en-US" w:bidi="ar-SA"/>
      </w:rPr>
    </w:lvl>
    <w:lvl w:ilvl="7" w:tplc="AFB8B4D6">
      <w:numFmt w:val="bullet"/>
      <w:lvlText w:val="•"/>
      <w:lvlJc w:val="left"/>
      <w:pPr>
        <w:ind w:left="10635" w:hanging="180"/>
      </w:pPr>
      <w:rPr>
        <w:rFonts w:hint="default"/>
        <w:lang w:val="ru-RU" w:eastAsia="en-US" w:bidi="ar-SA"/>
      </w:rPr>
    </w:lvl>
    <w:lvl w:ilvl="8" w:tplc="1AFA4DF4">
      <w:numFmt w:val="bullet"/>
      <w:lvlText w:val="•"/>
      <w:lvlJc w:val="left"/>
      <w:pPr>
        <w:ind w:left="11854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663B21EF"/>
    <w:multiLevelType w:val="hybridMultilevel"/>
    <w:tmpl w:val="09E29E6A"/>
    <w:lvl w:ilvl="0" w:tplc="B0D2E2B8">
      <w:start w:val="1"/>
      <w:numFmt w:val="decimal"/>
      <w:lvlText w:val="%1"/>
      <w:lvlJc w:val="left"/>
      <w:pPr>
        <w:ind w:left="209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92C160">
      <w:numFmt w:val="bullet"/>
      <w:lvlText w:val="•"/>
      <w:lvlJc w:val="left"/>
      <w:pPr>
        <w:ind w:left="3319" w:hanging="180"/>
      </w:pPr>
      <w:rPr>
        <w:rFonts w:hint="default"/>
        <w:lang w:val="ru-RU" w:eastAsia="en-US" w:bidi="ar-SA"/>
      </w:rPr>
    </w:lvl>
    <w:lvl w:ilvl="2" w:tplc="07FA3CB0">
      <w:numFmt w:val="bullet"/>
      <w:lvlText w:val="•"/>
      <w:lvlJc w:val="left"/>
      <w:pPr>
        <w:ind w:left="4538" w:hanging="180"/>
      </w:pPr>
      <w:rPr>
        <w:rFonts w:hint="default"/>
        <w:lang w:val="ru-RU" w:eastAsia="en-US" w:bidi="ar-SA"/>
      </w:rPr>
    </w:lvl>
    <w:lvl w:ilvl="3" w:tplc="8ED290F8">
      <w:numFmt w:val="bullet"/>
      <w:lvlText w:val="•"/>
      <w:lvlJc w:val="left"/>
      <w:pPr>
        <w:ind w:left="5758" w:hanging="180"/>
      </w:pPr>
      <w:rPr>
        <w:rFonts w:hint="default"/>
        <w:lang w:val="ru-RU" w:eastAsia="en-US" w:bidi="ar-SA"/>
      </w:rPr>
    </w:lvl>
    <w:lvl w:ilvl="4" w:tplc="18865416">
      <w:numFmt w:val="bullet"/>
      <w:lvlText w:val="•"/>
      <w:lvlJc w:val="left"/>
      <w:pPr>
        <w:ind w:left="6977" w:hanging="180"/>
      </w:pPr>
      <w:rPr>
        <w:rFonts w:hint="default"/>
        <w:lang w:val="ru-RU" w:eastAsia="en-US" w:bidi="ar-SA"/>
      </w:rPr>
    </w:lvl>
    <w:lvl w:ilvl="5" w:tplc="29F2B52A">
      <w:numFmt w:val="bullet"/>
      <w:lvlText w:val="•"/>
      <w:lvlJc w:val="left"/>
      <w:pPr>
        <w:ind w:left="8196" w:hanging="180"/>
      </w:pPr>
      <w:rPr>
        <w:rFonts w:hint="default"/>
        <w:lang w:val="ru-RU" w:eastAsia="en-US" w:bidi="ar-SA"/>
      </w:rPr>
    </w:lvl>
    <w:lvl w:ilvl="6" w:tplc="B2282EFE">
      <w:numFmt w:val="bullet"/>
      <w:lvlText w:val="•"/>
      <w:lvlJc w:val="left"/>
      <w:pPr>
        <w:ind w:left="9416" w:hanging="180"/>
      </w:pPr>
      <w:rPr>
        <w:rFonts w:hint="default"/>
        <w:lang w:val="ru-RU" w:eastAsia="en-US" w:bidi="ar-SA"/>
      </w:rPr>
    </w:lvl>
    <w:lvl w:ilvl="7" w:tplc="44444D44">
      <w:numFmt w:val="bullet"/>
      <w:lvlText w:val="•"/>
      <w:lvlJc w:val="left"/>
      <w:pPr>
        <w:ind w:left="10635" w:hanging="180"/>
      </w:pPr>
      <w:rPr>
        <w:rFonts w:hint="default"/>
        <w:lang w:val="ru-RU" w:eastAsia="en-US" w:bidi="ar-SA"/>
      </w:rPr>
    </w:lvl>
    <w:lvl w:ilvl="8" w:tplc="98DCBC5E">
      <w:numFmt w:val="bullet"/>
      <w:lvlText w:val="•"/>
      <w:lvlJc w:val="left"/>
      <w:pPr>
        <w:ind w:left="11854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6F097D8A"/>
    <w:multiLevelType w:val="hybridMultilevel"/>
    <w:tmpl w:val="E320CAF4"/>
    <w:lvl w:ilvl="0" w:tplc="9AFEA704">
      <w:start w:val="1"/>
      <w:numFmt w:val="decimal"/>
      <w:lvlText w:val="%1"/>
      <w:lvlJc w:val="left"/>
      <w:pPr>
        <w:ind w:left="209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2E9F62">
      <w:numFmt w:val="bullet"/>
      <w:lvlText w:val="•"/>
      <w:lvlJc w:val="left"/>
      <w:pPr>
        <w:ind w:left="3319" w:hanging="180"/>
      </w:pPr>
      <w:rPr>
        <w:rFonts w:hint="default"/>
        <w:lang w:val="ru-RU" w:eastAsia="en-US" w:bidi="ar-SA"/>
      </w:rPr>
    </w:lvl>
    <w:lvl w:ilvl="2" w:tplc="EA14C264">
      <w:numFmt w:val="bullet"/>
      <w:lvlText w:val="•"/>
      <w:lvlJc w:val="left"/>
      <w:pPr>
        <w:ind w:left="4538" w:hanging="180"/>
      </w:pPr>
      <w:rPr>
        <w:rFonts w:hint="default"/>
        <w:lang w:val="ru-RU" w:eastAsia="en-US" w:bidi="ar-SA"/>
      </w:rPr>
    </w:lvl>
    <w:lvl w:ilvl="3" w:tplc="EE246B34">
      <w:numFmt w:val="bullet"/>
      <w:lvlText w:val="•"/>
      <w:lvlJc w:val="left"/>
      <w:pPr>
        <w:ind w:left="5758" w:hanging="180"/>
      </w:pPr>
      <w:rPr>
        <w:rFonts w:hint="default"/>
        <w:lang w:val="ru-RU" w:eastAsia="en-US" w:bidi="ar-SA"/>
      </w:rPr>
    </w:lvl>
    <w:lvl w:ilvl="4" w:tplc="3F3406B6">
      <w:numFmt w:val="bullet"/>
      <w:lvlText w:val="•"/>
      <w:lvlJc w:val="left"/>
      <w:pPr>
        <w:ind w:left="6977" w:hanging="180"/>
      </w:pPr>
      <w:rPr>
        <w:rFonts w:hint="default"/>
        <w:lang w:val="ru-RU" w:eastAsia="en-US" w:bidi="ar-SA"/>
      </w:rPr>
    </w:lvl>
    <w:lvl w:ilvl="5" w:tplc="DA4E7EB0">
      <w:numFmt w:val="bullet"/>
      <w:lvlText w:val="•"/>
      <w:lvlJc w:val="left"/>
      <w:pPr>
        <w:ind w:left="8196" w:hanging="180"/>
      </w:pPr>
      <w:rPr>
        <w:rFonts w:hint="default"/>
        <w:lang w:val="ru-RU" w:eastAsia="en-US" w:bidi="ar-SA"/>
      </w:rPr>
    </w:lvl>
    <w:lvl w:ilvl="6" w:tplc="AD784A50">
      <w:numFmt w:val="bullet"/>
      <w:lvlText w:val="•"/>
      <w:lvlJc w:val="left"/>
      <w:pPr>
        <w:ind w:left="9416" w:hanging="180"/>
      </w:pPr>
      <w:rPr>
        <w:rFonts w:hint="default"/>
        <w:lang w:val="ru-RU" w:eastAsia="en-US" w:bidi="ar-SA"/>
      </w:rPr>
    </w:lvl>
    <w:lvl w:ilvl="7" w:tplc="6C0C6516">
      <w:numFmt w:val="bullet"/>
      <w:lvlText w:val="•"/>
      <w:lvlJc w:val="left"/>
      <w:pPr>
        <w:ind w:left="10635" w:hanging="180"/>
      </w:pPr>
      <w:rPr>
        <w:rFonts w:hint="default"/>
        <w:lang w:val="ru-RU" w:eastAsia="en-US" w:bidi="ar-SA"/>
      </w:rPr>
    </w:lvl>
    <w:lvl w:ilvl="8" w:tplc="68CCB36A">
      <w:numFmt w:val="bullet"/>
      <w:lvlText w:val="•"/>
      <w:lvlJc w:val="left"/>
      <w:pPr>
        <w:ind w:left="11854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72E46B8A"/>
    <w:multiLevelType w:val="hybridMultilevel"/>
    <w:tmpl w:val="CBE2397E"/>
    <w:lvl w:ilvl="0" w:tplc="18877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B5104"/>
    <w:multiLevelType w:val="hybridMultilevel"/>
    <w:tmpl w:val="959E38EC"/>
    <w:lvl w:ilvl="0" w:tplc="2612DCF0">
      <w:start w:val="1"/>
      <w:numFmt w:val="decimal"/>
      <w:lvlText w:val="%1"/>
      <w:lvlJc w:val="left"/>
      <w:pPr>
        <w:ind w:left="209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CE1F22">
      <w:numFmt w:val="bullet"/>
      <w:lvlText w:val="•"/>
      <w:lvlJc w:val="left"/>
      <w:pPr>
        <w:ind w:left="3319" w:hanging="180"/>
      </w:pPr>
      <w:rPr>
        <w:rFonts w:hint="default"/>
        <w:lang w:val="ru-RU" w:eastAsia="en-US" w:bidi="ar-SA"/>
      </w:rPr>
    </w:lvl>
    <w:lvl w:ilvl="2" w:tplc="B05AE178">
      <w:numFmt w:val="bullet"/>
      <w:lvlText w:val="•"/>
      <w:lvlJc w:val="left"/>
      <w:pPr>
        <w:ind w:left="4538" w:hanging="180"/>
      </w:pPr>
      <w:rPr>
        <w:rFonts w:hint="default"/>
        <w:lang w:val="ru-RU" w:eastAsia="en-US" w:bidi="ar-SA"/>
      </w:rPr>
    </w:lvl>
    <w:lvl w:ilvl="3" w:tplc="63089E40">
      <w:numFmt w:val="bullet"/>
      <w:lvlText w:val="•"/>
      <w:lvlJc w:val="left"/>
      <w:pPr>
        <w:ind w:left="5758" w:hanging="180"/>
      </w:pPr>
      <w:rPr>
        <w:rFonts w:hint="default"/>
        <w:lang w:val="ru-RU" w:eastAsia="en-US" w:bidi="ar-SA"/>
      </w:rPr>
    </w:lvl>
    <w:lvl w:ilvl="4" w:tplc="701084DE">
      <w:numFmt w:val="bullet"/>
      <w:lvlText w:val="•"/>
      <w:lvlJc w:val="left"/>
      <w:pPr>
        <w:ind w:left="6977" w:hanging="180"/>
      </w:pPr>
      <w:rPr>
        <w:rFonts w:hint="default"/>
        <w:lang w:val="ru-RU" w:eastAsia="en-US" w:bidi="ar-SA"/>
      </w:rPr>
    </w:lvl>
    <w:lvl w:ilvl="5" w:tplc="A80EA91A">
      <w:numFmt w:val="bullet"/>
      <w:lvlText w:val="•"/>
      <w:lvlJc w:val="left"/>
      <w:pPr>
        <w:ind w:left="8196" w:hanging="180"/>
      </w:pPr>
      <w:rPr>
        <w:rFonts w:hint="default"/>
        <w:lang w:val="ru-RU" w:eastAsia="en-US" w:bidi="ar-SA"/>
      </w:rPr>
    </w:lvl>
    <w:lvl w:ilvl="6" w:tplc="F1468E7A">
      <w:numFmt w:val="bullet"/>
      <w:lvlText w:val="•"/>
      <w:lvlJc w:val="left"/>
      <w:pPr>
        <w:ind w:left="9416" w:hanging="180"/>
      </w:pPr>
      <w:rPr>
        <w:rFonts w:hint="default"/>
        <w:lang w:val="ru-RU" w:eastAsia="en-US" w:bidi="ar-SA"/>
      </w:rPr>
    </w:lvl>
    <w:lvl w:ilvl="7" w:tplc="68A63B78">
      <w:numFmt w:val="bullet"/>
      <w:lvlText w:val="•"/>
      <w:lvlJc w:val="left"/>
      <w:pPr>
        <w:ind w:left="10635" w:hanging="180"/>
      </w:pPr>
      <w:rPr>
        <w:rFonts w:hint="default"/>
        <w:lang w:val="ru-RU" w:eastAsia="en-US" w:bidi="ar-SA"/>
      </w:rPr>
    </w:lvl>
    <w:lvl w:ilvl="8" w:tplc="DF205388">
      <w:numFmt w:val="bullet"/>
      <w:lvlText w:val="•"/>
      <w:lvlJc w:val="left"/>
      <w:pPr>
        <w:ind w:left="11854" w:hanging="180"/>
      </w:pPr>
      <w:rPr>
        <w:rFonts w:hint="default"/>
        <w:lang w:val="ru-RU" w:eastAsia="en-US" w:bidi="ar-SA"/>
      </w:rPr>
    </w:lvl>
  </w:abstractNum>
  <w:abstractNum w:abstractNumId="11" w15:restartNumberingAfterBreak="0">
    <w:nsid w:val="7FF81B2A"/>
    <w:multiLevelType w:val="hybridMultilevel"/>
    <w:tmpl w:val="804A3872"/>
    <w:lvl w:ilvl="0" w:tplc="B954829C">
      <w:start w:val="1"/>
      <w:numFmt w:val="decimal"/>
      <w:lvlText w:val="%1"/>
      <w:lvlJc w:val="left"/>
      <w:pPr>
        <w:ind w:left="209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7AA06A">
      <w:numFmt w:val="bullet"/>
      <w:lvlText w:val="•"/>
      <w:lvlJc w:val="left"/>
      <w:pPr>
        <w:ind w:left="3319" w:hanging="180"/>
      </w:pPr>
      <w:rPr>
        <w:rFonts w:hint="default"/>
        <w:lang w:val="ru-RU" w:eastAsia="en-US" w:bidi="ar-SA"/>
      </w:rPr>
    </w:lvl>
    <w:lvl w:ilvl="2" w:tplc="8B40C016">
      <w:numFmt w:val="bullet"/>
      <w:lvlText w:val="•"/>
      <w:lvlJc w:val="left"/>
      <w:pPr>
        <w:ind w:left="4538" w:hanging="180"/>
      </w:pPr>
      <w:rPr>
        <w:rFonts w:hint="default"/>
        <w:lang w:val="ru-RU" w:eastAsia="en-US" w:bidi="ar-SA"/>
      </w:rPr>
    </w:lvl>
    <w:lvl w:ilvl="3" w:tplc="C308C1DC">
      <w:numFmt w:val="bullet"/>
      <w:lvlText w:val="•"/>
      <w:lvlJc w:val="left"/>
      <w:pPr>
        <w:ind w:left="5758" w:hanging="180"/>
      </w:pPr>
      <w:rPr>
        <w:rFonts w:hint="default"/>
        <w:lang w:val="ru-RU" w:eastAsia="en-US" w:bidi="ar-SA"/>
      </w:rPr>
    </w:lvl>
    <w:lvl w:ilvl="4" w:tplc="8D6269A4">
      <w:numFmt w:val="bullet"/>
      <w:lvlText w:val="•"/>
      <w:lvlJc w:val="left"/>
      <w:pPr>
        <w:ind w:left="6977" w:hanging="180"/>
      </w:pPr>
      <w:rPr>
        <w:rFonts w:hint="default"/>
        <w:lang w:val="ru-RU" w:eastAsia="en-US" w:bidi="ar-SA"/>
      </w:rPr>
    </w:lvl>
    <w:lvl w:ilvl="5" w:tplc="40FC5782">
      <w:numFmt w:val="bullet"/>
      <w:lvlText w:val="•"/>
      <w:lvlJc w:val="left"/>
      <w:pPr>
        <w:ind w:left="8196" w:hanging="180"/>
      </w:pPr>
      <w:rPr>
        <w:rFonts w:hint="default"/>
        <w:lang w:val="ru-RU" w:eastAsia="en-US" w:bidi="ar-SA"/>
      </w:rPr>
    </w:lvl>
    <w:lvl w:ilvl="6" w:tplc="9F366694">
      <w:numFmt w:val="bullet"/>
      <w:lvlText w:val="•"/>
      <w:lvlJc w:val="left"/>
      <w:pPr>
        <w:ind w:left="9416" w:hanging="180"/>
      </w:pPr>
      <w:rPr>
        <w:rFonts w:hint="default"/>
        <w:lang w:val="ru-RU" w:eastAsia="en-US" w:bidi="ar-SA"/>
      </w:rPr>
    </w:lvl>
    <w:lvl w:ilvl="7" w:tplc="B2D8A52E">
      <w:numFmt w:val="bullet"/>
      <w:lvlText w:val="•"/>
      <w:lvlJc w:val="left"/>
      <w:pPr>
        <w:ind w:left="10635" w:hanging="180"/>
      </w:pPr>
      <w:rPr>
        <w:rFonts w:hint="default"/>
        <w:lang w:val="ru-RU" w:eastAsia="en-US" w:bidi="ar-SA"/>
      </w:rPr>
    </w:lvl>
    <w:lvl w:ilvl="8" w:tplc="67FCACE6">
      <w:numFmt w:val="bullet"/>
      <w:lvlText w:val="•"/>
      <w:lvlJc w:val="left"/>
      <w:pPr>
        <w:ind w:left="11854" w:hanging="1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0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7"/>
  </w:num>
  <w:num w:numId="10">
    <w:abstractNumId w:val="1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E3ABA"/>
    <w:rsid w:val="00006188"/>
    <w:rsid w:val="000D7643"/>
    <w:rsid w:val="0014796F"/>
    <w:rsid w:val="00236C1F"/>
    <w:rsid w:val="002A0810"/>
    <w:rsid w:val="003A5988"/>
    <w:rsid w:val="003E3ABA"/>
    <w:rsid w:val="00423193"/>
    <w:rsid w:val="00624C43"/>
    <w:rsid w:val="00656B26"/>
    <w:rsid w:val="00717B36"/>
    <w:rsid w:val="007255E9"/>
    <w:rsid w:val="008C7581"/>
    <w:rsid w:val="00CE09FD"/>
    <w:rsid w:val="00F41670"/>
    <w:rsid w:val="00F5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E67E9CD-8B85-42E2-80EB-7CF12C6B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60"/>
      <w:ind w:left="2097" w:hanging="181"/>
    </w:pPr>
  </w:style>
  <w:style w:type="paragraph" w:customStyle="1" w:styleId="TableParagraph">
    <w:name w:val="Table Paragraph"/>
    <w:basedOn w:val="a"/>
    <w:uiPriority w:val="1"/>
    <w:qFormat/>
    <w:pPr>
      <w:spacing w:before="92"/>
      <w:ind w:left="100"/>
    </w:pPr>
  </w:style>
  <w:style w:type="paragraph" w:styleId="a5">
    <w:name w:val="No Spacing"/>
    <w:uiPriority w:val="1"/>
    <w:qFormat/>
    <w:rsid w:val="00F553DC"/>
    <w:pPr>
      <w:widowControl/>
      <w:autoSpaceDE/>
      <w:autoSpaceDN/>
    </w:pPr>
    <w:rPr>
      <w:lang w:val="ru-RU"/>
    </w:rPr>
  </w:style>
  <w:style w:type="table" w:styleId="a6">
    <w:name w:val="Table Grid"/>
    <w:basedOn w:val="a1"/>
    <w:uiPriority w:val="59"/>
    <w:rsid w:val="00F553DC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2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9</cp:revision>
  <dcterms:created xsi:type="dcterms:W3CDTF">2023-09-03T09:22:00Z</dcterms:created>
  <dcterms:modified xsi:type="dcterms:W3CDTF">2026-05-21T05:30:00Z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2023-09-03T00:00:00Z</vt:filetime>
  </property>
</Properties>
</file>