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bCs/>
        </w:rPr>
        <w:id w:val="95041631"/>
      </w:sdtPr>
      <w:sdtEndPr>
        <w:rPr>
          <w:b w:val="0"/>
          <w:bCs w:val="0"/>
        </w:rPr>
      </w:sdtEndPr>
      <w:sdtContent>
        <w:p w:rsidR="00EB58C2" w:rsidRDefault="00EB58C2" w:rsidP="00EB5DDE">
          <w:pPr>
            <w:spacing w:after="0"/>
            <w:jc w:val="right"/>
            <w:rPr>
              <w:b/>
              <w:bCs/>
            </w:rPr>
          </w:pPr>
        </w:p>
        <w:p w:rsidR="00EB58C2" w:rsidRDefault="00EB58C2" w:rsidP="00EB5DDE">
          <w:pPr>
            <w:spacing w:after="0"/>
            <w:jc w:val="right"/>
            <w:rPr>
              <w:b/>
              <w:bCs/>
            </w:rPr>
          </w:pPr>
        </w:p>
        <w:p w:rsidR="00EB58C2" w:rsidRDefault="00EB58C2" w:rsidP="00EB5DDE">
          <w:pPr>
            <w:spacing w:after="0"/>
            <w:jc w:val="right"/>
            <w:rPr>
              <w:b/>
              <w:bCs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3175</wp:posOffset>
                </wp:positionV>
                <wp:extent cx="1590675" cy="1668145"/>
                <wp:effectExtent l="0" t="0" r="0" b="0"/>
                <wp:wrapNone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1668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B58C2" w:rsidRDefault="00EB58C2" w:rsidP="00EB5DDE">
          <w:pPr>
            <w:spacing w:after="0"/>
            <w:jc w:val="right"/>
            <w:rPr>
              <w:b/>
              <w:bCs/>
            </w:rPr>
          </w:pPr>
        </w:p>
        <w:p w:rsidR="00EB58C2" w:rsidRDefault="00EB58C2" w:rsidP="00EB5DDE">
          <w:pPr>
            <w:spacing w:after="0"/>
            <w:jc w:val="right"/>
            <w:rPr>
              <w:b/>
              <w:bCs/>
            </w:rPr>
          </w:pPr>
        </w:p>
        <w:p w:rsidR="00EB58C2" w:rsidRDefault="00EB58C2" w:rsidP="00EB5DDE">
          <w:pPr>
            <w:spacing w:after="0"/>
            <w:jc w:val="right"/>
            <w:rPr>
              <w:b/>
              <w:bCs/>
            </w:rPr>
          </w:pPr>
        </w:p>
        <w:p w:rsidR="00EB58C2" w:rsidRDefault="00EB58C2" w:rsidP="00EB5DDE">
          <w:pPr>
            <w:spacing w:after="0"/>
            <w:jc w:val="right"/>
            <w:rPr>
              <w:b/>
              <w:bCs/>
            </w:rPr>
          </w:pPr>
        </w:p>
        <w:p w:rsidR="00EB5DDE" w:rsidRDefault="00EB5DDE" w:rsidP="00EB5DDE">
          <w:pPr>
            <w:spacing w:after="0"/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Утверждаю:</w:t>
          </w:r>
        </w:p>
        <w:p w:rsidR="00EB58C2" w:rsidRDefault="00EB58C2" w:rsidP="00EB5DDE">
          <w:pPr>
            <w:spacing w:after="0"/>
            <w:jc w:val="right"/>
            <w:rPr>
              <w:rFonts w:ascii="Times New Roman" w:hAnsi="Times New Roman"/>
              <w:sz w:val="28"/>
              <w:szCs w:val="28"/>
            </w:rPr>
          </w:pPr>
        </w:p>
        <w:p w:rsidR="00EB5DDE" w:rsidRDefault="00EB5DDE" w:rsidP="00EB5DDE">
          <w:pPr>
            <w:spacing w:after="0"/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Заведующая МКДОУ </w:t>
          </w:r>
        </w:p>
        <w:p w:rsidR="00EB5DDE" w:rsidRDefault="00EB5DDE" w:rsidP="00EB5DDE">
          <w:pPr>
            <w:spacing w:after="0"/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детский сад № 45 г. Ивделя</w:t>
          </w:r>
        </w:p>
        <w:p w:rsidR="00EB5DDE" w:rsidRDefault="00EB58C2" w:rsidP="00104552">
          <w:pPr>
            <w:spacing w:after="0"/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11430</wp:posOffset>
                </wp:positionV>
                <wp:extent cx="628488" cy="512138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488" cy="5121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B5DDE">
            <w:rPr>
              <w:rFonts w:ascii="Times New Roman" w:hAnsi="Times New Roman"/>
              <w:sz w:val="28"/>
              <w:szCs w:val="28"/>
            </w:rPr>
            <w:t>__О.Н.Храмова</w:t>
          </w:r>
        </w:p>
        <w:p w:rsidR="0043267E" w:rsidRDefault="00060775" w:rsidP="00EB58C2">
          <w:pPr>
            <w:spacing w:after="0"/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«28» августа 2026</w:t>
          </w:r>
          <w:r w:rsidR="00EB5DDE">
            <w:rPr>
              <w:rFonts w:ascii="Times New Roman" w:hAnsi="Times New Roman"/>
              <w:sz w:val="28"/>
              <w:szCs w:val="28"/>
            </w:rPr>
            <w:t xml:space="preserve"> г.</w:t>
          </w:r>
        </w:p>
        <w:p w:rsidR="00EB58C2" w:rsidRDefault="00EB58C2" w:rsidP="00EB58C2">
          <w:pPr>
            <w:spacing w:after="0"/>
            <w:jc w:val="right"/>
            <w:rPr>
              <w:rFonts w:ascii="Times New Roman" w:hAnsi="Times New Roman"/>
              <w:sz w:val="28"/>
              <w:szCs w:val="28"/>
            </w:rPr>
          </w:pPr>
        </w:p>
        <w:p w:rsidR="00EB58C2" w:rsidRDefault="00EB58C2" w:rsidP="00EB58C2">
          <w:pPr>
            <w:spacing w:after="0"/>
            <w:jc w:val="right"/>
            <w:rPr>
              <w:rFonts w:ascii="Times New Roman" w:hAnsi="Times New Roman"/>
              <w:sz w:val="28"/>
              <w:szCs w:val="28"/>
            </w:rPr>
          </w:pPr>
        </w:p>
        <w:p w:rsidR="00EB58C2" w:rsidRDefault="00EB58C2" w:rsidP="00EB58C2">
          <w:pPr>
            <w:spacing w:after="0"/>
            <w:jc w:val="right"/>
            <w:rPr>
              <w:rFonts w:ascii="Times New Roman" w:hAnsi="Times New Roman"/>
              <w:sz w:val="28"/>
              <w:szCs w:val="28"/>
            </w:rPr>
          </w:pPr>
        </w:p>
        <w:p w:rsidR="00EB58C2" w:rsidRDefault="00EB58C2" w:rsidP="00EB58C2">
          <w:pPr>
            <w:spacing w:after="0"/>
            <w:jc w:val="right"/>
            <w:rPr>
              <w:rFonts w:ascii="Times New Roman" w:hAnsi="Times New Roman"/>
              <w:sz w:val="28"/>
              <w:szCs w:val="28"/>
            </w:rPr>
          </w:pPr>
        </w:p>
        <w:p w:rsidR="00EB58C2" w:rsidRDefault="00EB58C2" w:rsidP="00EB58C2">
          <w:pPr>
            <w:spacing w:after="0"/>
            <w:jc w:val="right"/>
            <w:rPr>
              <w:rFonts w:ascii="Times New Roman" w:hAnsi="Times New Roman"/>
              <w:sz w:val="28"/>
              <w:szCs w:val="28"/>
            </w:rPr>
          </w:pPr>
        </w:p>
        <w:p w:rsidR="00EB58C2" w:rsidRPr="00EB58C2" w:rsidRDefault="00EB58C2" w:rsidP="00EB58C2">
          <w:pPr>
            <w:spacing w:after="0"/>
            <w:jc w:val="right"/>
            <w:rPr>
              <w:rFonts w:ascii="Times New Roman" w:hAnsi="Times New Roman"/>
              <w:sz w:val="28"/>
              <w:szCs w:val="28"/>
            </w:rPr>
          </w:pPr>
        </w:p>
        <w:p w:rsidR="0043267E" w:rsidRPr="0043267E" w:rsidRDefault="0043267E" w:rsidP="0043267E">
          <w:pPr>
            <w:pStyle w:val="af5"/>
            <w:tabs>
              <w:tab w:val="left" w:pos="674"/>
              <w:tab w:val="center" w:pos="5031"/>
            </w:tabs>
            <w:ind w:left="284" w:hanging="284"/>
            <w:rPr>
              <w:rFonts w:ascii="Times New Roman" w:hAnsi="Times New Roman"/>
              <w:bCs/>
              <w:sz w:val="52"/>
              <w:szCs w:val="52"/>
            </w:rPr>
          </w:pPr>
          <w:r>
            <w:rPr>
              <w:rFonts w:ascii="Times New Roman" w:hAnsi="Times New Roman"/>
              <w:sz w:val="52"/>
              <w:szCs w:val="52"/>
            </w:rPr>
            <w:tab/>
          </w:r>
          <w:r>
            <w:rPr>
              <w:rFonts w:ascii="Times New Roman" w:hAnsi="Times New Roman"/>
              <w:sz w:val="52"/>
              <w:szCs w:val="52"/>
            </w:rPr>
            <w:tab/>
            <w:t xml:space="preserve">          </w:t>
          </w:r>
          <w:r w:rsidRPr="0043267E">
            <w:rPr>
              <w:rFonts w:ascii="Times New Roman" w:hAnsi="Times New Roman"/>
              <w:sz w:val="52"/>
              <w:szCs w:val="52"/>
            </w:rPr>
            <w:t>Паспорт программы развития</w:t>
          </w:r>
        </w:p>
        <w:p w:rsidR="0043267E" w:rsidRPr="0043267E" w:rsidRDefault="0043267E" w:rsidP="0043267E">
          <w:pPr>
            <w:pStyle w:val="af5"/>
            <w:ind w:left="851" w:hanging="284"/>
            <w:jc w:val="center"/>
            <w:rPr>
              <w:rFonts w:ascii="Times New Roman" w:hAnsi="Times New Roman"/>
              <w:bCs/>
              <w:sz w:val="52"/>
              <w:szCs w:val="52"/>
            </w:rPr>
          </w:pPr>
          <w:r w:rsidRPr="0043267E">
            <w:rPr>
              <w:rFonts w:ascii="Times New Roman" w:hAnsi="Times New Roman"/>
              <w:sz w:val="52"/>
              <w:szCs w:val="52"/>
            </w:rPr>
            <w:t>Муниципального казенного дошкольного образовательного учреждения</w:t>
          </w:r>
        </w:p>
        <w:p w:rsidR="0043267E" w:rsidRPr="0043267E" w:rsidRDefault="0043267E" w:rsidP="0043267E">
          <w:pPr>
            <w:pStyle w:val="af5"/>
            <w:ind w:left="284" w:hanging="284"/>
            <w:jc w:val="center"/>
            <w:rPr>
              <w:rFonts w:ascii="Times New Roman" w:hAnsi="Times New Roman"/>
              <w:bCs/>
              <w:sz w:val="52"/>
              <w:szCs w:val="52"/>
            </w:rPr>
          </w:pPr>
          <w:r w:rsidRPr="0043267E">
            <w:rPr>
              <w:rFonts w:ascii="Times New Roman" w:hAnsi="Times New Roman"/>
              <w:sz w:val="52"/>
              <w:szCs w:val="52"/>
            </w:rPr>
            <w:t>детский сад № 45</w:t>
          </w:r>
          <w:r>
            <w:rPr>
              <w:rFonts w:ascii="Times New Roman" w:hAnsi="Times New Roman"/>
              <w:sz w:val="52"/>
              <w:szCs w:val="52"/>
            </w:rPr>
            <w:t xml:space="preserve"> г.Ивдель</w:t>
          </w:r>
        </w:p>
        <w:p w:rsidR="0043267E" w:rsidRPr="0043267E" w:rsidRDefault="00060775" w:rsidP="0043267E">
          <w:pPr>
            <w:pStyle w:val="af5"/>
            <w:ind w:left="284" w:hanging="284"/>
            <w:jc w:val="center"/>
            <w:rPr>
              <w:rFonts w:ascii="Times New Roman" w:hAnsi="Times New Roman"/>
              <w:bCs/>
              <w:sz w:val="52"/>
              <w:szCs w:val="52"/>
            </w:rPr>
          </w:pPr>
          <w:r>
            <w:rPr>
              <w:rFonts w:ascii="Times New Roman" w:hAnsi="Times New Roman"/>
              <w:sz w:val="52"/>
              <w:szCs w:val="52"/>
            </w:rPr>
            <w:t>на 2026</w:t>
          </w:r>
          <w:r w:rsidR="0043267E" w:rsidRPr="0043267E">
            <w:rPr>
              <w:rFonts w:ascii="Times New Roman" w:hAnsi="Times New Roman"/>
              <w:sz w:val="52"/>
              <w:szCs w:val="52"/>
            </w:rPr>
            <w:t xml:space="preserve"> - </w:t>
          </w:r>
          <w:r>
            <w:rPr>
              <w:rFonts w:ascii="Times New Roman" w:hAnsi="Times New Roman"/>
              <w:sz w:val="52"/>
              <w:szCs w:val="52"/>
            </w:rPr>
            <w:t>2029</w:t>
          </w:r>
          <w:r w:rsidR="0043267E" w:rsidRPr="0043267E">
            <w:rPr>
              <w:rFonts w:ascii="Times New Roman" w:hAnsi="Times New Roman"/>
              <w:sz w:val="52"/>
              <w:szCs w:val="52"/>
            </w:rPr>
            <w:t xml:space="preserve"> год</w:t>
          </w:r>
        </w:p>
        <w:p w:rsidR="0043267E" w:rsidRDefault="0043267E">
          <w:pPr>
            <w:pStyle w:val="af2"/>
            <w:rPr>
              <w:rFonts w:ascii="Calibri" w:eastAsia="Calibri" w:hAnsi="Calibri" w:cs="Times New Roman"/>
              <w:b w:val="0"/>
              <w:bCs w:val="0"/>
              <w:color w:val="auto"/>
              <w:sz w:val="22"/>
              <w:szCs w:val="22"/>
            </w:rPr>
          </w:pPr>
        </w:p>
        <w:p w:rsidR="0043267E" w:rsidRDefault="0043267E">
          <w:pPr>
            <w:pStyle w:val="af2"/>
            <w:rPr>
              <w:rFonts w:ascii="Calibri" w:eastAsia="Calibri" w:hAnsi="Calibri" w:cs="Times New Roman"/>
              <w:b w:val="0"/>
              <w:bCs w:val="0"/>
              <w:color w:val="auto"/>
              <w:sz w:val="22"/>
              <w:szCs w:val="22"/>
            </w:rPr>
          </w:pPr>
        </w:p>
        <w:p w:rsidR="0043267E" w:rsidRDefault="0043267E">
          <w:pPr>
            <w:pStyle w:val="af2"/>
            <w:rPr>
              <w:rFonts w:ascii="Calibri" w:eastAsia="Calibri" w:hAnsi="Calibri" w:cs="Times New Roman"/>
              <w:b w:val="0"/>
              <w:bCs w:val="0"/>
              <w:color w:val="auto"/>
              <w:sz w:val="22"/>
              <w:szCs w:val="22"/>
            </w:rPr>
          </w:pPr>
        </w:p>
        <w:p w:rsidR="0043267E" w:rsidRDefault="0043267E">
          <w:pPr>
            <w:pStyle w:val="af2"/>
            <w:rPr>
              <w:rFonts w:ascii="Calibri" w:eastAsia="Calibri" w:hAnsi="Calibri" w:cs="Times New Roman"/>
              <w:b w:val="0"/>
              <w:bCs w:val="0"/>
              <w:color w:val="auto"/>
              <w:sz w:val="22"/>
              <w:szCs w:val="22"/>
            </w:rPr>
          </w:pPr>
        </w:p>
        <w:p w:rsidR="0043267E" w:rsidRDefault="0043267E">
          <w:pPr>
            <w:pStyle w:val="af2"/>
            <w:rPr>
              <w:rFonts w:ascii="Calibri" w:eastAsia="Calibri" w:hAnsi="Calibri" w:cs="Times New Roman"/>
              <w:b w:val="0"/>
              <w:bCs w:val="0"/>
              <w:color w:val="auto"/>
              <w:sz w:val="22"/>
              <w:szCs w:val="22"/>
            </w:rPr>
          </w:pPr>
        </w:p>
        <w:p w:rsidR="0043267E" w:rsidRDefault="0043267E" w:rsidP="0043267E"/>
        <w:p w:rsidR="00EB5DDE" w:rsidRDefault="00EB5DDE" w:rsidP="0043267E"/>
        <w:p w:rsidR="00EB58C2" w:rsidRPr="0043267E" w:rsidRDefault="00EB58C2" w:rsidP="0043267E">
          <w:bookmarkStart w:id="0" w:name="_GoBack"/>
          <w:bookmarkEnd w:id="0"/>
        </w:p>
        <w:p w:rsidR="00BF02F8" w:rsidRPr="00FF7CD7" w:rsidRDefault="0043267E">
          <w:pPr>
            <w:pStyle w:val="af2"/>
            <w:rPr>
              <w:rFonts w:ascii="Times New Roman" w:hAnsi="Times New Roman" w:cs="Times New Roman"/>
              <w:color w:val="auto"/>
            </w:rPr>
          </w:pPr>
          <w:r>
            <w:rPr>
              <w:rFonts w:ascii="Calibri" w:eastAsia="Calibri" w:hAnsi="Calibri" w:cs="Times New Roman"/>
              <w:b w:val="0"/>
              <w:bCs w:val="0"/>
              <w:color w:val="auto"/>
              <w:sz w:val="22"/>
              <w:szCs w:val="22"/>
            </w:rPr>
            <w:lastRenderedPageBreak/>
            <w:t xml:space="preserve">                    </w:t>
          </w:r>
          <w:r w:rsidRPr="00FF7CD7">
            <w:rPr>
              <w:rFonts w:ascii="Times New Roman" w:eastAsia="Calibri" w:hAnsi="Times New Roman" w:cs="Times New Roman"/>
              <w:b w:val="0"/>
              <w:bCs w:val="0"/>
              <w:color w:val="auto"/>
            </w:rPr>
            <w:t xml:space="preserve">                            </w:t>
          </w:r>
          <w:r w:rsidR="00EB58C2">
            <w:rPr>
              <w:rFonts w:ascii="Times New Roman" w:eastAsia="Calibri" w:hAnsi="Times New Roman" w:cs="Times New Roman"/>
              <w:b w:val="0"/>
              <w:bCs w:val="0"/>
              <w:color w:val="auto"/>
            </w:rPr>
            <w:t xml:space="preserve">                             </w:t>
          </w:r>
          <w:r w:rsidRPr="00FF7CD7">
            <w:rPr>
              <w:rFonts w:ascii="Times New Roman" w:eastAsia="Calibri" w:hAnsi="Times New Roman" w:cs="Times New Roman"/>
              <w:b w:val="0"/>
              <w:bCs w:val="0"/>
              <w:color w:val="auto"/>
            </w:rPr>
            <w:t xml:space="preserve"> </w:t>
          </w:r>
          <w:r w:rsidR="00BF02F8" w:rsidRPr="00FF7CD7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18062C" w:rsidRPr="00FF7CD7" w:rsidRDefault="0018062C">
          <w:pPr>
            <w:pStyle w:val="12"/>
            <w:tabs>
              <w:tab w:val="right" w:leader="dot" w:pos="10053"/>
            </w:tabs>
            <w:rPr>
              <w:rFonts w:ascii="Times New Roman" w:hAnsi="Times New Roman"/>
              <w:sz w:val="28"/>
              <w:szCs w:val="28"/>
            </w:rPr>
          </w:pPr>
        </w:p>
        <w:p w:rsidR="00FF7CD7" w:rsidRPr="00FF7CD7" w:rsidRDefault="00040F06">
          <w:pPr>
            <w:pStyle w:val="12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FF7CD7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BF02F8" w:rsidRPr="00FF7CD7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FF7CD7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489615896" w:history="1">
            <w:r w:rsidR="00FF7CD7" w:rsidRPr="00FF7CD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Паспорт программы развития Муниципального казенного дошкольного образовательного учреждения </w:t>
            </w:r>
            <w:r w:rsidR="00060775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 детский сад № 45 на 2026 - 2029</w:t>
            </w:r>
            <w:r w:rsidR="00FF7CD7" w:rsidRPr="00FF7CD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 год.</w:t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_Toc489615896 \h </w:instrText>
            </w:r>
            <w:r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7CD7" w:rsidRPr="00FF7CD7" w:rsidRDefault="006D4898">
          <w:pPr>
            <w:pStyle w:val="12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89615897" w:history="1">
            <w:r w:rsidR="00FF7CD7" w:rsidRPr="00FF7CD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>I</w:t>
            </w:r>
            <w:r w:rsidR="00FF7CD7" w:rsidRPr="00FF7CD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. Информационно-аналитическая справка.</w:t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_Toc489615897 \h </w:instrText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7CD7" w:rsidRPr="00FF7CD7" w:rsidRDefault="006D4898">
          <w:pPr>
            <w:pStyle w:val="12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89615900" w:history="1">
            <w:r w:rsidR="00FF7CD7" w:rsidRPr="00FF7CD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II. Проблемный анализ состояния образовательного процесса</w:t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_Toc489615900 \h </w:instrText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7CD7" w:rsidRPr="00FF7CD7" w:rsidRDefault="006D4898">
          <w:pPr>
            <w:pStyle w:val="12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89615901" w:history="1">
            <w:r w:rsidR="00FF7CD7" w:rsidRPr="00FF7CD7">
              <w:rPr>
                <w:rStyle w:val="a3"/>
                <w:rFonts w:ascii="Times New Roman" w:hAnsi="Times New Roman"/>
                <w:iCs/>
                <w:noProof/>
                <w:color w:val="auto"/>
                <w:sz w:val="28"/>
                <w:szCs w:val="28"/>
              </w:rPr>
              <w:t>III. </w:t>
            </w:r>
            <w:r w:rsidR="00FF7CD7" w:rsidRPr="00FF7CD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Концепция развития дошкольного казенного  образовательного учреждения детский сад № 45.</w:t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_Toc489615901 \h </w:instrText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7CD7" w:rsidRPr="00FF7CD7" w:rsidRDefault="006D4898">
          <w:pPr>
            <w:pStyle w:val="12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89615902" w:history="1">
            <w:r w:rsidR="00FF7CD7" w:rsidRPr="00FF7CD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IV. План действий</w:t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_Toc489615902 \h </w:instrText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7CD7" w:rsidRPr="00FF7CD7" w:rsidRDefault="006D4898">
          <w:pPr>
            <w:pStyle w:val="12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89615903" w:history="1">
            <w:r w:rsidR="00FF7CD7" w:rsidRPr="00FF7CD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V. Мониторинг эффективности реализации программы развития</w:t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_Toc489615903 \h </w:instrText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7CD7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24</w:t>
            </w:r>
            <w:r w:rsidR="00040F06" w:rsidRPr="00FF7CD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02F8" w:rsidRDefault="00040F06">
          <w:r w:rsidRPr="00FF7CD7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2B732D" w:rsidRPr="002A5617" w:rsidRDefault="002B732D" w:rsidP="002B732D">
      <w:pPr>
        <w:jc w:val="center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BF02F8" w:rsidRDefault="00BF02F8" w:rsidP="00BF02F8">
      <w:pPr>
        <w:pStyle w:val="3"/>
        <w:jc w:val="center"/>
        <w:rPr>
          <w:color w:val="auto"/>
        </w:rPr>
      </w:pPr>
    </w:p>
    <w:p w:rsidR="0018062C" w:rsidRDefault="0018062C" w:rsidP="0018062C"/>
    <w:p w:rsidR="0018062C" w:rsidRDefault="0018062C" w:rsidP="0018062C"/>
    <w:p w:rsidR="0018062C" w:rsidRDefault="0018062C" w:rsidP="0018062C"/>
    <w:p w:rsidR="0018062C" w:rsidRDefault="0018062C" w:rsidP="0018062C"/>
    <w:p w:rsidR="0018062C" w:rsidRDefault="0018062C" w:rsidP="0018062C"/>
    <w:p w:rsidR="0018062C" w:rsidRDefault="0018062C" w:rsidP="0018062C"/>
    <w:p w:rsidR="0018062C" w:rsidRDefault="0018062C" w:rsidP="0018062C"/>
    <w:p w:rsidR="0018062C" w:rsidRDefault="0018062C" w:rsidP="0018062C"/>
    <w:p w:rsidR="0018062C" w:rsidRDefault="0018062C" w:rsidP="0018062C"/>
    <w:p w:rsidR="0018062C" w:rsidRDefault="0018062C" w:rsidP="0018062C"/>
    <w:p w:rsidR="0018062C" w:rsidRDefault="0018062C" w:rsidP="0018062C"/>
    <w:p w:rsidR="0018062C" w:rsidRDefault="0018062C" w:rsidP="0018062C"/>
    <w:p w:rsidR="0018062C" w:rsidRDefault="0018062C" w:rsidP="0018062C"/>
    <w:p w:rsidR="0018062C" w:rsidRDefault="0018062C" w:rsidP="0018062C"/>
    <w:p w:rsidR="0018062C" w:rsidRDefault="0018062C" w:rsidP="0018062C"/>
    <w:p w:rsidR="0043267E" w:rsidRDefault="0043267E" w:rsidP="0018062C"/>
    <w:p w:rsidR="00EB5DDE" w:rsidRPr="0018062C" w:rsidRDefault="00EB5DDE" w:rsidP="0018062C"/>
    <w:p w:rsidR="002B732D" w:rsidRPr="0018062C" w:rsidRDefault="002B732D" w:rsidP="0018062C">
      <w:pPr>
        <w:pStyle w:val="1"/>
        <w:jc w:val="center"/>
        <w:rPr>
          <w:color w:val="auto"/>
        </w:rPr>
      </w:pPr>
      <w:bookmarkStart w:id="1" w:name="_Toc489615896"/>
      <w:r w:rsidRPr="0018062C">
        <w:rPr>
          <w:color w:val="auto"/>
        </w:rPr>
        <w:lastRenderedPageBreak/>
        <w:t>Паспорт программы развития</w:t>
      </w:r>
      <w:r w:rsidR="0018062C">
        <w:rPr>
          <w:color w:val="auto"/>
        </w:rPr>
        <w:t xml:space="preserve"> </w:t>
      </w:r>
      <w:r w:rsidRPr="0018062C">
        <w:rPr>
          <w:color w:val="auto"/>
        </w:rPr>
        <w:t xml:space="preserve">Муниципального </w:t>
      </w:r>
      <w:r w:rsidR="009E3A19" w:rsidRPr="0018062C">
        <w:rPr>
          <w:color w:val="auto"/>
        </w:rPr>
        <w:t>казенного</w:t>
      </w:r>
      <w:r w:rsidRPr="0018062C">
        <w:rPr>
          <w:color w:val="auto"/>
        </w:rPr>
        <w:t xml:space="preserve"> дошкольного образовательного учреждени</w:t>
      </w:r>
      <w:r w:rsidR="00F60117" w:rsidRPr="0018062C">
        <w:rPr>
          <w:color w:val="auto"/>
        </w:rPr>
        <w:t xml:space="preserve">я </w:t>
      </w:r>
      <w:r w:rsidR="009E3A19" w:rsidRPr="0018062C">
        <w:rPr>
          <w:color w:val="auto"/>
        </w:rPr>
        <w:t xml:space="preserve"> д</w:t>
      </w:r>
      <w:r w:rsidRPr="0018062C">
        <w:rPr>
          <w:color w:val="auto"/>
        </w:rPr>
        <w:t xml:space="preserve">етский сад </w:t>
      </w:r>
      <w:r w:rsidR="00F60117" w:rsidRPr="0018062C">
        <w:rPr>
          <w:color w:val="auto"/>
        </w:rPr>
        <w:t xml:space="preserve">№ </w:t>
      </w:r>
      <w:r w:rsidR="00B61291" w:rsidRPr="0018062C">
        <w:rPr>
          <w:color w:val="auto"/>
        </w:rPr>
        <w:t>4</w:t>
      </w:r>
      <w:r w:rsidR="00F60117" w:rsidRPr="0018062C">
        <w:rPr>
          <w:color w:val="auto"/>
        </w:rPr>
        <w:t xml:space="preserve">5 </w:t>
      </w:r>
      <w:r w:rsidRPr="0018062C">
        <w:rPr>
          <w:color w:val="auto"/>
        </w:rPr>
        <w:t xml:space="preserve">на </w:t>
      </w:r>
      <w:r w:rsidR="00060775">
        <w:rPr>
          <w:color w:val="auto"/>
        </w:rPr>
        <w:t>2026 - 2029</w:t>
      </w:r>
      <w:r w:rsidR="00DC19FD" w:rsidRPr="0018062C">
        <w:rPr>
          <w:color w:val="auto"/>
        </w:rPr>
        <w:t xml:space="preserve"> год.</w:t>
      </w:r>
      <w:bookmarkEnd w:id="1"/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3085"/>
        <w:gridCol w:w="7796"/>
      </w:tblGrid>
      <w:tr w:rsidR="002B732D" w:rsidRPr="00EB5DDE" w:rsidTr="00B61291">
        <w:tc>
          <w:tcPr>
            <w:tcW w:w="3085" w:type="dxa"/>
          </w:tcPr>
          <w:p w:rsidR="002B732D" w:rsidRPr="00EB5DDE" w:rsidRDefault="002B732D" w:rsidP="00E51E3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r w:rsidR="009E42AC" w:rsidRPr="00EB5DDE">
              <w:rPr>
                <w:rFonts w:ascii="Times New Roman" w:hAnsi="Times New Roman"/>
                <w:b/>
                <w:bCs/>
                <w:sz w:val="24"/>
                <w:szCs w:val="24"/>
              </w:rPr>
              <w:t>именование программы</w:t>
            </w:r>
          </w:p>
        </w:tc>
        <w:tc>
          <w:tcPr>
            <w:tcW w:w="7796" w:type="dxa"/>
          </w:tcPr>
          <w:p w:rsidR="009E42AC" w:rsidRPr="00EB5DDE" w:rsidRDefault="009E42AC" w:rsidP="00E51E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развития </w:t>
            </w:r>
            <w:r w:rsidR="00B61291" w:rsidRPr="00EB5DDE">
              <w:rPr>
                <w:rFonts w:ascii="Times New Roman" w:hAnsi="Times New Roman"/>
                <w:sz w:val="24"/>
                <w:szCs w:val="24"/>
              </w:rPr>
              <w:t xml:space="preserve">Муниципального казенного дошкольного образовательного учреждения детский сад № 45 (сокращенное название МКДОУ № 45) </w:t>
            </w:r>
            <w:r w:rsidRPr="00EB5DD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060775">
              <w:rPr>
                <w:rFonts w:ascii="Times New Roman" w:hAnsi="Times New Roman"/>
                <w:sz w:val="24"/>
                <w:szCs w:val="24"/>
              </w:rPr>
              <w:t>2026 -2029</w:t>
            </w:r>
            <w:r w:rsidR="00DC19FD" w:rsidRPr="00EB5DDE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2B732D" w:rsidRPr="00EB5DDE" w:rsidRDefault="009E42AC" w:rsidP="00E51E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2B732D" w:rsidRPr="00EB5DDE" w:rsidTr="00B61291">
        <w:tc>
          <w:tcPr>
            <w:tcW w:w="3085" w:type="dxa"/>
          </w:tcPr>
          <w:p w:rsidR="002B732D" w:rsidRPr="00EB5DDE" w:rsidRDefault="009E42AC" w:rsidP="007170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/>
                <w:bCs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796" w:type="dxa"/>
          </w:tcPr>
          <w:p w:rsidR="00946FDB" w:rsidRPr="00EB5DDE" w:rsidRDefault="00946FDB" w:rsidP="00946FDB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закон от 29.12.2012 №273-ФЗ «Об образовании в Российской Федерации»; </w:t>
            </w:r>
          </w:p>
          <w:p w:rsidR="00946FDB" w:rsidRPr="00EB5DDE" w:rsidRDefault="00946FDB" w:rsidP="00946FDB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Концепция долгосрочного социально-экономического развития РФ на период до 2020 года (утверждена распоряжением Правительства Российской Федерации  17.11.2008г. № 1662-р);</w:t>
            </w:r>
          </w:p>
          <w:p w:rsidR="00946FDB" w:rsidRPr="00EB5DDE" w:rsidRDefault="00946FDB" w:rsidP="00946FDB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Государственная программ Российской Ф</w:t>
            </w:r>
            <w:r w:rsidR="008A1198" w:rsidRPr="00EB5DDE">
              <w:rPr>
                <w:rFonts w:ascii="Times New Roman" w:hAnsi="Times New Roman"/>
                <w:bCs/>
                <w:sz w:val="24"/>
                <w:szCs w:val="24"/>
              </w:rPr>
              <w:t>едерации «Развитие образования»</w:t>
            </w: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на 2013 – 2020 гг., утв.постановлением Правительства РФ от 15.04.2014 №295; </w:t>
            </w:r>
          </w:p>
          <w:p w:rsidR="00946FDB" w:rsidRPr="00EB5DDE" w:rsidRDefault="00946FDB" w:rsidP="00946FDB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Стратегией инновационного развития Российской Федерации на период до 2020г., утв.распоряжением Правительства РФ от 08.12.2011 №2227 –р; </w:t>
            </w:r>
          </w:p>
          <w:p w:rsidR="00946FDB" w:rsidRPr="00EB5DDE" w:rsidRDefault="00946FDB" w:rsidP="00946FDB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Концепцией Федеральной целевой программы развития образования на 2016 – 2020гг., утв. Распоряжением Правительства РФ от 29.12.2014 №2765 –р</w:t>
            </w:r>
            <w:r w:rsidRPr="00EB5DD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46FDB" w:rsidRPr="00EB5DDE" w:rsidRDefault="00946FDB" w:rsidP="00946FDB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Указ президента РФ от 07.05.2012 № 597 «О мероприятиях по реализации государственной социальной политики»; указом Президента РФ от 07.05.2012 №599 «О мерах по реализации государственной политики в области образования и науки»; </w:t>
            </w:r>
          </w:p>
          <w:p w:rsidR="00946FDB" w:rsidRPr="00EB5DDE" w:rsidRDefault="00946FDB" w:rsidP="00946FDB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Конституция РФ, статья 43;</w:t>
            </w:r>
          </w:p>
          <w:p w:rsidR="007C49C2" w:rsidRDefault="00946FDB" w:rsidP="007C49C2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Приказ Минобрнауки России №1155 от 17.10.2013 г. «Об утверждении федерального государственного образовательного стандарта дошкольного образования»;</w:t>
            </w:r>
          </w:p>
          <w:p w:rsidR="007C49C2" w:rsidRPr="007C49C2" w:rsidRDefault="007C49C2" w:rsidP="007C49C2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C2">
              <w:rPr>
                <w:rFonts w:ascii="Times New Roman" w:hAnsi="Times New Roman"/>
                <w:sz w:val="28"/>
                <w:szCs w:val="28"/>
              </w:rPr>
              <w:t xml:space="preserve">Постановление Главного государственного санитарного врача РФ от 28 сентября 2020 г. N 28 об утверждении СанПиН </w:t>
            </w:r>
            <w:hyperlink r:id="rId10" w:history="1">
              <w:r w:rsidRPr="007C49C2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2.4.3648-20</w:t>
              </w:r>
            </w:hyperlink>
            <w:r w:rsidRPr="007C49C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11" w:history="1">
              <w:r w:rsidRPr="007C49C2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Санитарно-эпидемиологические требования к организациям воспитания и обучения, отдыха и оздоровления детей и молодежи</w:t>
              </w:r>
            </w:hyperlink>
            <w:r w:rsidRPr="007C49C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B732D" w:rsidRPr="00EB5DDE" w:rsidRDefault="002B732D" w:rsidP="007C49C2">
            <w:pPr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42AC" w:rsidRPr="00EB5DDE" w:rsidTr="00B61291">
        <w:tc>
          <w:tcPr>
            <w:tcW w:w="3085" w:type="dxa"/>
            <w:vAlign w:val="center"/>
          </w:tcPr>
          <w:p w:rsidR="009E42AC" w:rsidRPr="00EB5DDE" w:rsidRDefault="009E42AC" w:rsidP="004326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 и </w:t>
            </w:r>
          </w:p>
          <w:p w:rsidR="009E42AC" w:rsidRPr="00EB5DDE" w:rsidRDefault="009E42AC" w:rsidP="007170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796" w:type="dxa"/>
          </w:tcPr>
          <w:p w:rsidR="009E3A19" w:rsidRPr="00EB5DDE" w:rsidRDefault="009E3A19" w:rsidP="00E51E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администрация г. Ивделя</w:t>
            </w:r>
          </w:p>
          <w:p w:rsidR="009E42AC" w:rsidRPr="00EB5DDE" w:rsidRDefault="009E42AC" w:rsidP="00E51E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Родительская общественность</w:t>
            </w:r>
            <w:r w:rsidR="003F339C" w:rsidRPr="00EB5DD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E42AC" w:rsidRPr="00EB5DDE" w:rsidRDefault="009E3A19" w:rsidP="009E3A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 Коллектив МК</w:t>
            </w:r>
            <w:r w:rsidR="009E42AC" w:rsidRPr="00EB5DDE">
              <w:rPr>
                <w:rFonts w:ascii="Times New Roman" w:hAnsi="Times New Roman"/>
                <w:sz w:val="24"/>
                <w:szCs w:val="24"/>
              </w:rPr>
              <w:t>ДОУ</w:t>
            </w:r>
            <w:r w:rsidRPr="00EB5DDE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9E42AC" w:rsidRPr="00EB5DDE">
              <w:rPr>
                <w:rFonts w:ascii="Times New Roman" w:hAnsi="Times New Roman"/>
                <w:sz w:val="24"/>
                <w:szCs w:val="24"/>
              </w:rPr>
              <w:t xml:space="preserve">етский сад № </w:t>
            </w:r>
            <w:r w:rsidRPr="00EB5DDE">
              <w:rPr>
                <w:rFonts w:ascii="Times New Roman" w:hAnsi="Times New Roman"/>
                <w:sz w:val="24"/>
                <w:szCs w:val="24"/>
              </w:rPr>
              <w:t>4</w:t>
            </w:r>
            <w:r w:rsidR="009E42AC" w:rsidRPr="00EB5DDE">
              <w:rPr>
                <w:rFonts w:ascii="Times New Roman" w:hAnsi="Times New Roman"/>
                <w:sz w:val="24"/>
                <w:szCs w:val="24"/>
              </w:rPr>
              <w:t>5</w:t>
            </w:r>
            <w:r w:rsidR="003F339C" w:rsidRPr="00EB5DD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E42AC" w:rsidRPr="00EB5DDE" w:rsidTr="00B61291">
        <w:tc>
          <w:tcPr>
            <w:tcW w:w="3085" w:type="dxa"/>
          </w:tcPr>
          <w:p w:rsidR="009E42AC" w:rsidRPr="00EB5DDE" w:rsidRDefault="009E42AC" w:rsidP="007170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/>
                <w:bCs/>
                <w:sz w:val="24"/>
                <w:szCs w:val="24"/>
              </w:rPr>
              <w:t>Стратегическая цель программы</w:t>
            </w:r>
          </w:p>
        </w:tc>
        <w:tc>
          <w:tcPr>
            <w:tcW w:w="7796" w:type="dxa"/>
          </w:tcPr>
          <w:p w:rsidR="009E42AC" w:rsidRPr="00EB5DDE" w:rsidRDefault="00946FDB" w:rsidP="003369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единой образовательной среды, обеспечивающей высокое качество дошкольного образования, успешную адаптацию к школе выпускников детского сада.</w:t>
            </w:r>
          </w:p>
        </w:tc>
      </w:tr>
      <w:tr w:rsidR="009E42AC" w:rsidRPr="00EB5DDE" w:rsidTr="00B61291">
        <w:trPr>
          <w:trHeight w:val="367"/>
        </w:trPr>
        <w:tc>
          <w:tcPr>
            <w:tcW w:w="3085" w:type="dxa"/>
            <w:vAlign w:val="center"/>
          </w:tcPr>
          <w:p w:rsidR="009E42AC" w:rsidRPr="00EB5DDE" w:rsidRDefault="009E42AC" w:rsidP="004326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/>
                <w:bCs/>
                <w:sz w:val="24"/>
                <w:szCs w:val="24"/>
              </w:rPr>
              <w:t>Сроки  и этапы реализации Программы</w:t>
            </w:r>
          </w:p>
        </w:tc>
        <w:tc>
          <w:tcPr>
            <w:tcW w:w="7796" w:type="dxa"/>
          </w:tcPr>
          <w:p w:rsidR="009E42AC" w:rsidRPr="00EB5DDE" w:rsidRDefault="00D96D48" w:rsidP="00E51E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946FDB"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Подготовительный – </w:t>
            </w:r>
            <w:r w:rsidR="007170F5"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 w:rsidR="00060775">
              <w:rPr>
                <w:rFonts w:ascii="Times New Roman" w:hAnsi="Times New Roman"/>
                <w:bCs/>
                <w:sz w:val="24"/>
                <w:szCs w:val="24"/>
              </w:rPr>
              <w:t>сентября 2026</w:t>
            </w:r>
            <w:r w:rsidR="007170F5"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  <w:p w:rsidR="00946FDB" w:rsidRPr="00EB5DDE" w:rsidRDefault="00D96D48" w:rsidP="00946FD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946FDB"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плана действий – </w:t>
            </w:r>
            <w:r w:rsidR="007170F5"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 w:rsidR="00060775">
              <w:rPr>
                <w:rFonts w:ascii="Times New Roman" w:hAnsi="Times New Roman"/>
                <w:bCs/>
                <w:sz w:val="24"/>
                <w:szCs w:val="24"/>
              </w:rPr>
              <w:t>октября 2026г. – сентябрь 2029</w:t>
            </w:r>
            <w:r w:rsidR="00946FDB"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  <w:p w:rsidR="00946FDB" w:rsidRPr="00EB5DDE" w:rsidRDefault="00946FDB" w:rsidP="00946FD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апробация новшеств и преобразований – внедрение их в текущую работу дошкольного учреждения.</w:t>
            </w:r>
          </w:p>
          <w:p w:rsidR="006E79CA" w:rsidRPr="00EB5DDE" w:rsidRDefault="003E2E9E" w:rsidP="00E51E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Подведение итогов и соотнесение результатов деятельности с целями и задачами по основным направлениям реализации программы развития</w:t>
            </w:r>
            <w:r w:rsidR="00202B27" w:rsidRPr="00EB5DD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E42AC" w:rsidRPr="00EB5DDE" w:rsidTr="00B61291">
        <w:tc>
          <w:tcPr>
            <w:tcW w:w="3085" w:type="dxa"/>
            <w:vAlign w:val="center"/>
          </w:tcPr>
          <w:p w:rsidR="009E42AC" w:rsidRPr="00EB5DDE" w:rsidRDefault="009E42AC" w:rsidP="00E51E3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программы</w:t>
            </w:r>
          </w:p>
        </w:tc>
        <w:tc>
          <w:tcPr>
            <w:tcW w:w="7796" w:type="dxa"/>
          </w:tcPr>
          <w:p w:rsidR="00946FDB" w:rsidRPr="00EB5DDE" w:rsidRDefault="00946FDB" w:rsidP="00946FDB">
            <w:pPr>
              <w:pStyle w:val="ae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Создать условия для безопасного и к</w:t>
            </w:r>
            <w:r w:rsidR="009E3A19" w:rsidRPr="00EB5DDE">
              <w:rPr>
                <w:rFonts w:ascii="Times New Roman" w:hAnsi="Times New Roman"/>
                <w:bCs/>
                <w:sz w:val="24"/>
                <w:szCs w:val="24"/>
              </w:rPr>
              <w:t>омфортного пребывания детей в МК</w:t>
            </w: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ДОУ, приведение в соответствие с лицензионными требованиями условия жизнедея</w:t>
            </w:r>
            <w:r w:rsidR="009E3A19" w:rsidRPr="00EB5DDE">
              <w:rPr>
                <w:rFonts w:ascii="Times New Roman" w:hAnsi="Times New Roman"/>
                <w:bCs/>
                <w:sz w:val="24"/>
                <w:szCs w:val="24"/>
              </w:rPr>
              <w:t>тельности МК</w:t>
            </w: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ДОУ;</w:t>
            </w:r>
          </w:p>
          <w:p w:rsidR="00946FDB" w:rsidRPr="00EB5DDE" w:rsidRDefault="00946FDB" w:rsidP="00946FDB">
            <w:pPr>
              <w:pStyle w:val="ae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Координировать деятельность педагогического коллектива и семьи на основе новых форм взаимодействия;</w:t>
            </w:r>
          </w:p>
          <w:p w:rsidR="00946FDB" w:rsidRPr="00EB5DDE" w:rsidRDefault="00946FDB" w:rsidP="00946FDB">
            <w:pPr>
              <w:pStyle w:val="ae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Создать эффективную модель взаимодействия с соц. партнерами;</w:t>
            </w:r>
          </w:p>
          <w:p w:rsidR="00946FDB" w:rsidRPr="00EB5DDE" w:rsidRDefault="008A1198" w:rsidP="00946FDB">
            <w:pPr>
              <w:pStyle w:val="ae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Преобразовать  развивающую  предметно – пространственную</w:t>
            </w:r>
            <w:r w:rsidR="00946FDB"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среду</w:t>
            </w: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46FDB"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обеспечивающую формирование инициативности и самостоятельности</w:t>
            </w: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дошкольников</w:t>
            </w:r>
            <w:r w:rsidR="00946FDB" w:rsidRPr="00EB5DDE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946FDB" w:rsidRPr="00EB5DDE" w:rsidRDefault="00DD0DDD" w:rsidP="00946FDB">
            <w:pPr>
              <w:pStyle w:val="ae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Создать условия для </w:t>
            </w:r>
            <w:r w:rsidR="00946FDB"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развитие кадрового поте</w:t>
            </w:r>
            <w:r w:rsidR="00963377" w:rsidRPr="00EB5DDE">
              <w:rPr>
                <w:rFonts w:ascii="Times New Roman" w:hAnsi="Times New Roman"/>
                <w:bCs/>
                <w:sz w:val="24"/>
                <w:szCs w:val="24"/>
              </w:rPr>
              <w:t>нциала на основе исследования образовательных потребностей и ресурсов педагогов для успешной адаптации к школе выпускников детского сада.</w:t>
            </w:r>
          </w:p>
          <w:p w:rsidR="00946FDB" w:rsidRPr="00EB5DDE" w:rsidRDefault="00946FDB" w:rsidP="00946FDB">
            <w:pPr>
              <w:pStyle w:val="ae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Обеспечить  качество платных образовательных услуг, расширить  их спектр в соответствии с социальным заказом;</w:t>
            </w:r>
          </w:p>
          <w:p w:rsidR="00FC4959" w:rsidRPr="00EB5DDE" w:rsidRDefault="003C3CDD" w:rsidP="007170F5">
            <w:pPr>
              <w:pStyle w:val="ae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Создать условия для доступного  и качественного</w:t>
            </w:r>
            <w:r w:rsidR="00946FDB"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образования детей с особыми о</w:t>
            </w: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бразовательными потребностями, с</w:t>
            </w:r>
            <w:r w:rsidR="00946FDB"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опровождение детей с ОВЗ; </w:t>
            </w:r>
          </w:p>
        </w:tc>
      </w:tr>
      <w:tr w:rsidR="009E42AC" w:rsidRPr="00EB5DDE" w:rsidTr="00B61291">
        <w:tc>
          <w:tcPr>
            <w:tcW w:w="3085" w:type="dxa"/>
            <w:vAlign w:val="center"/>
          </w:tcPr>
          <w:p w:rsidR="009E42AC" w:rsidRPr="00EB5DDE" w:rsidRDefault="009E42AC" w:rsidP="00E51E3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Исполнители программных мероприятий</w:t>
            </w:r>
          </w:p>
        </w:tc>
        <w:tc>
          <w:tcPr>
            <w:tcW w:w="7796" w:type="dxa"/>
            <w:vAlign w:val="center"/>
          </w:tcPr>
          <w:p w:rsidR="009E42AC" w:rsidRPr="00EB5DDE" w:rsidRDefault="009E42AC" w:rsidP="00E51E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A19" w:rsidRPr="00EB5DDE">
              <w:rPr>
                <w:rFonts w:ascii="Times New Roman" w:hAnsi="Times New Roman"/>
                <w:sz w:val="24"/>
                <w:szCs w:val="24"/>
              </w:rPr>
              <w:t>Педагогический коллектив МКДОУ д</w:t>
            </w:r>
            <w:r w:rsidRPr="00EB5DDE">
              <w:rPr>
                <w:rFonts w:ascii="Times New Roman" w:hAnsi="Times New Roman"/>
                <w:sz w:val="24"/>
                <w:szCs w:val="24"/>
              </w:rPr>
              <w:t xml:space="preserve">етский сад № </w:t>
            </w:r>
            <w:r w:rsidR="009E3A19" w:rsidRPr="00EB5DDE">
              <w:rPr>
                <w:rFonts w:ascii="Times New Roman" w:hAnsi="Times New Roman"/>
                <w:sz w:val="24"/>
                <w:szCs w:val="24"/>
              </w:rPr>
              <w:t>4</w:t>
            </w:r>
            <w:r w:rsidRPr="00EB5DDE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9E42AC" w:rsidRPr="00EB5DDE" w:rsidRDefault="009E42AC" w:rsidP="00E51E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2AC" w:rsidRPr="00EB5DDE" w:rsidTr="00B61291">
        <w:tc>
          <w:tcPr>
            <w:tcW w:w="3085" w:type="dxa"/>
          </w:tcPr>
          <w:p w:rsidR="009E42AC" w:rsidRPr="00EB5DDE" w:rsidRDefault="009E42AC" w:rsidP="00E51E32">
            <w:pPr>
              <w:jc w:val="both"/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796" w:type="dxa"/>
          </w:tcPr>
          <w:p w:rsidR="00963377" w:rsidRPr="00EB5DDE" w:rsidRDefault="009E3A19" w:rsidP="00963377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Увеличено количество </w:t>
            </w:r>
            <w:r w:rsidR="00963377" w:rsidRPr="00EB5DDE">
              <w:rPr>
                <w:rFonts w:ascii="Times New Roman" w:hAnsi="Times New Roman"/>
                <w:bCs/>
                <w:sz w:val="24"/>
                <w:szCs w:val="24"/>
              </w:rPr>
              <w:t>воспитанников, готовых к</w:t>
            </w:r>
            <w:r w:rsidR="00060775">
              <w:rPr>
                <w:rFonts w:ascii="Times New Roman" w:hAnsi="Times New Roman"/>
                <w:bCs/>
                <w:sz w:val="24"/>
                <w:szCs w:val="24"/>
              </w:rPr>
              <w:t xml:space="preserve"> обучению в первом классе к 2029</w:t>
            </w:r>
            <w:r w:rsidR="00963377"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году до 80%; </w:t>
            </w:r>
          </w:p>
          <w:p w:rsidR="00963377" w:rsidRPr="00EB5DDE" w:rsidRDefault="00963377" w:rsidP="00963377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Родители включены в деятельнос</w:t>
            </w:r>
            <w:r w:rsidR="00060775">
              <w:rPr>
                <w:rFonts w:ascii="Times New Roman" w:hAnsi="Times New Roman"/>
                <w:bCs/>
                <w:sz w:val="24"/>
                <w:szCs w:val="24"/>
              </w:rPr>
              <w:t>ть дошкольного учреждения к 2029</w:t>
            </w: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году до 80%;</w:t>
            </w:r>
          </w:p>
          <w:p w:rsidR="00963377" w:rsidRPr="00EB5DDE" w:rsidRDefault="00963377" w:rsidP="00963377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Создана эффективная модель взаимодействия с соц. партнерами;</w:t>
            </w:r>
          </w:p>
          <w:p w:rsidR="00963377" w:rsidRPr="00EB5DDE" w:rsidRDefault="00963377" w:rsidP="00963377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Предметно развивающая среда в ДОУ оснащена в соответствии с ФГОС;</w:t>
            </w:r>
          </w:p>
          <w:p w:rsidR="00963377" w:rsidRPr="00EB5DDE" w:rsidRDefault="003C3CDD" w:rsidP="00963377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Высокая </w:t>
            </w:r>
            <w:r w:rsidR="00963377"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доля педагогических работников учреждения с</w:t>
            </w:r>
            <w:r w:rsidR="009E3A19"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63377"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первой квалификационной категорией от обшей численности педагогов; </w:t>
            </w:r>
          </w:p>
          <w:p w:rsidR="00963377" w:rsidRPr="00EB5DDE" w:rsidRDefault="00963377" w:rsidP="00963377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Повышена доля детей охваченных платными дополнительными образовательными услугами от общего количества воспитанников старшего возраста до 75%;</w:t>
            </w:r>
          </w:p>
          <w:p w:rsidR="000A0FBF" w:rsidRPr="00EB5DDE" w:rsidRDefault="00963377" w:rsidP="00963377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Повышена доля педагогов – победителей и призеров профессиональных конкурсов разного уровня от обще</w:t>
            </w:r>
            <w:r w:rsidR="003C3CDD" w:rsidRPr="00EB5DDE">
              <w:rPr>
                <w:rFonts w:ascii="Times New Roman" w:hAnsi="Times New Roman"/>
                <w:bCs/>
                <w:sz w:val="24"/>
                <w:szCs w:val="24"/>
              </w:rPr>
              <w:t>го количества участников до 20%.</w:t>
            </w:r>
          </w:p>
        </w:tc>
      </w:tr>
      <w:tr w:rsidR="009E42AC" w:rsidRPr="00EB5DDE" w:rsidTr="00B61291">
        <w:tc>
          <w:tcPr>
            <w:tcW w:w="3085" w:type="dxa"/>
            <w:vAlign w:val="center"/>
          </w:tcPr>
          <w:p w:rsidR="009E42AC" w:rsidRPr="00EB5DDE" w:rsidRDefault="009E42AC" w:rsidP="00E51E3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 за исполнением программы</w:t>
            </w:r>
          </w:p>
        </w:tc>
        <w:tc>
          <w:tcPr>
            <w:tcW w:w="7796" w:type="dxa"/>
          </w:tcPr>
          <w:p w:rsidR="009E3A19" w:rsidRPr="00EB5DDE" w:rsidRDefault="008A1198" w:rsidP="009E3A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9E3A19" w:rsidRPr="00EB5DDE">
              <w:rPr>
                <w:rFonts w:ascii="Times New Roman" w:hAnsi="Times New Roman"/>
                <w:sz w:val="24"/>
                <w:szCs w:val="24"/>
              </w:rPr>
              <w:t>администрация г. Ивделя</w:t>
            </w:r>
          </w:p>
          <w:p w:rsidR="00F00300" w:rsidRPr="00EB5DDE" w:rsidRDefault="00F91BCB" w:rsidP="00E51E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- Администрация </w:t>
            </w:r>
            <w:r w:rsidR="009E3A19" w:rsidRPr="00EB5DDE">
              <w:rPr>
                <w:rFonts w:ascii="Times New Roman" w:hAnsi="Times New Roman"/>
                <w:sz w:val="24"/>
                <w:szCs w:val="24"/>
              </w:rPr>
              <w:t>МКДОУ детский сад № 45;</w:t>
            </w:r>
          </w:p>
        </w:tc>
      </w:tr>
      <w:tr w:rsidR="009E42AC" w:rsidRPr="00EB5DDE" w:rsidTr="00B61291">
        <w:tc>
          <w:tcPr>
            <w:tcW w:w="3085" w:type="dxa"/>
            <w:vAlign w:val="center"/>
          </w:tcPr>
          <w:p w:rsidR="009E42AC" w:rsidRPr="00EB5DDE" w:rsidRDefault="009E42AC" w:rsidP="00E51E3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 Программы</w:t>
            </w:r>
          </w:p>
        </w:tc>
        <w:tc>
          <w:tcPr>
            <w:tcW w:w="7796" w:type="dxa"/>
          </w:tcPr>
          <w:p w:rsidR="00F91BCB" w:rsidRPr="00EB5DDE" w:rsidRDefault="00F91BCB" w:rsidP="00E51E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 Бюджетные средства</w:t>
            </w:r>
            <w:r w:rsidR="00FC4959"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( местный бюджет);</w:t>
            </w:r>
          </w:p>
          <w:p w:rsidR="00F91BCB" w:rsidRPr="00EB5DDE" w:rsidRDefault="00FC4959" w:rsidP="00E51E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 Внебюджетные средства.</w:t>
            </w:r>
          </w:p>
          <w:p w:rsidR="00F91BCB" w:rsidRPr="00EB5DDE" w:rsidRDefault="00F91BCB" w:rsidP="00E51E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A5B51" w:rsidRPr="0043267E" w:rsidRDefault="004A5B51" w:rsidP="00E51E3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1291" w:rsidRPr="002A5617" w:rsidRDefault="00B61291" w:rsidP="00E51E3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3A19" w:rsidRPr="002A5617" w:rsidRDefault="009E3A19" w:rsidP="00E51E3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3A19" w:rsidRPr="002A5617" w:rsidRDefault="009E3A19" w:rsidP="00E51E3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3A19" w:rsidRPr="002A5617" w:rsidRDefault="009E3A19" w:rsidP="00E51E3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3A19" w:rsidRPr="002A5617" w:rsidRDefault="009E3A19" w:rsidP="00E51E3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3A19" w:rsidRPr="002A5617" w:rsidRDefault="009E3A19" w:rsidP="00E51E3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3A19" w:rsidRDefault="009E3A19" w:rsidP="00E51E3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F02F8" w:rsidRDefault="00BF02F8" w:rsidP="00E51E3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B732D" w:rsidRPr="00BF02F8" w:rsidRDefault="0018062C" w:rsidP="0018062C">
      <w:pPr>
        <w:pStyle w:val="1"/>
        <w:jc w:val="center"/>
        <w:rPr>
          <w:color w:val="auto"/>
        </w:rPr>
      </w:pPr>
      <w:bookmarkStart w:id="2" w:name="_Toc489615897"/>
      <w:r>
        <w:rPr>
          <w:color w:val="auto"/>
          <w:lang w:val="en-US"/>
        </w:rPr>
        <w:lastRenderedPageBreak/>
        <w:t>I</w:t>
      </w:r>
      <w:r w:rsidRPr="0043267E">
        <w:rPr>
          <w:color w:val="auto"/>
        </w:rPr>
        <w:t xml:space="preserve">. </w:t>
      </w:r>
      <w:r>
        <w:rPr>
          <w:color w:val="auto"/>
        </w:rPr>
        <w:t>Информационно-аналитическая справка.</w:t>
      </w:r>
      <w:bookmarkEnd w:id="2"/>
    </w:p>
    <w:p w:rsidR="00595CD9" w:rsidRPr="00EB5DDE" w:rsidRDefault="00595CD9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  <w:u w:val="single"/>
        </w:rPr>
        <w:t>Наименование учреждения</w:t>
      </w:r>
      <w:r w:rsidRPr="00EB5DDE">
        <w:rPr>
          <w:rFonts w:ascii="Times New Roman" w:hAnsi="Times New Roman"/>
          <w:sz w:val="24"/>
          <w:szCs w:val="24"/>
        </w:rPr>
        <w:t xml:space="preserve">: </w:t>
      </w:r>
      <w:r w:rsidR="00A03D86" w:rsidRPr="00EB5DDE">
        <w:rPr>
          <w:rFonts w:ascii="Times New Roman" w:hAnsi="Times New Roman"/>
          <w:sz w:val="24"/>
          <w:szCs w:val="24"/>
        </w:rPr>
        <w:t xml:space="preserve">Муниципальное </w:t>
      </w:r>
      <w:r w:rsidR="00B61291" w:rsidRPr="00EB5DDE">
        <w:rPr>
          <w:rFonts w:ascii="Times New Roman" w:hAnsi="Times New Roman"/>
          <w:sz w:val="24"/>
          <w:szCs w:val="24"/>
        </w:rPr>
        <w:t>казенное</w:t>
      </w:r>
      <w:r w:rsidR="00A03D86" w:rsidRPr="00EB5DDE">
        <w:rPr>
          <w:rFonts w:ascii="Times New Roman" w:hAnsi="Times New Roman"/>
          <w:sz w:val="24"/>
          <w:szCs w:val="24"/>
        </w:rPr>
        <w:t xml:space="preserve"> дошкольн</w:t>
      </w:r>
      <w:r w:rsidR="00B61291" w:rsidRPr="00EB5DDE">
        <w:rPr>
          <w:rFonts w:ascii="Times New Roman" w:hAnsi="Times New Roman"/>
          <w:sz w:val="24"/>
          <w:szCs w:val="24"/>
        </w:rPr>
        <w:t>ое образовательное учреждение д</w:t>
      </w:r>
      <w:r w:rsidR="00A03D86" w:rsidRPr="00EB5DDE">
        <w:rPr>
          <w:rFonts w:ascii="Times New Roman" w:hAnsi="Times New Roman"/>
          <w:sz w:val="24"/>
          <w:szCs w:val="24"/>
        </w:rPr>
        <w:t xml:space="preserve">етский сад № </w:t>
      </w:r>
      <w:r w:rsidR="00B61291" w:rsidRPr="00EB5DDE">
        <w:rPr>
          <w:rFonts w:ascii="Times New Roman" w:hAnsi="Times New Roman"/>
          <w:sz w:val="24"/>
          <w:szCs w:val="24"/>
        </w:rPr>
        <w:t>4</w:t>
      </w:r>
      <w:r w:rsidR="00A03D86" w:rsidRPr="00EB5DDE">
        <w:rPr>
          <w:rFonts w:ascii="Times New Roman" w:hAnsi="Times New Roman"/>
          <w:sz w:val="24"/>
          <w:szCs w:val="24"/>
        </w:rPr>
        <w:t xml:space="preserve">5 </w:t>
      </w:r>
      <w:r w:rsidR="00B61291" w:rsidRPr="00EB5DDE">
        <w:rPr>
          <w:rFonts w:ascii="Times New Roman" w:hAnsi="Times New Roman"/>
          <w:sz w:val="24"/>
          <w:szCs w:val="24"/>
        </w:rPr>
        <w:t>(сокращенное название МК</w:t>
      </w:r>
      <w:r w:rsidR="00A03D86" w:rsidRPr="00EB5DDE">
        <w:rPr>
          <w:rFonts w:ascii="Times New Roman" w:hAnsi="Times New Roman"/>
          <w:sz w:val="24"/>
          <w:szCs w:val="24"/>
        </w:rPr>
        <w:t xml:space="preserve">ДОУ № </w:t>
      </w:r>
      <w:r w:rsidR="00B61291" w:rsidRPr="00EB5DDE">
        <w:rPr>
          <w:rFonts w:ascii="Times New Roman" w:hAnsi="Times New Roman"/>
          <w:sz w:val="24"/>
          <w:szCs w:val="24"/>
        </w:rPr>
        <w:t>4</w:t>
      </w:r>
      <w:r w:rsidR="00A03D86" w:rsidRPr="00EB5DDE">
        <w:rPr>
          <w:rFonts w:ascii="Times New Roman" w:hAnsi="Times New Roman"/>
          <w:sz w:val="24"/>
          <w:szCs w:val="24"/>
        </w:rPr>
        <w:t>5)</w:t>
      </w:r>
    </w:p>
    <w:p w:rsidR="00595CD9" w:rsidRPr="00EB5DDE" w:rsidRDefault="00595CD9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  <w:u w:val="single"/>
        </w:rPr>
        <w:t>Юридический адрес</w:t>
      </w:r>
      <w:r w:rsidRPr="00EB5DDE">
        <w:rPr>
          <w:rFonts w:ascii="Times New Roman" w:hAnsi="Times New Roman"/>
          <w:sz w:val="24"/>
          <w:szCs w:val="24"/>
        </w:rPr>
        <w:t xml:space="preserve">: </w:t>
      </w:r>
      <w:r w:rsidR="004F137A" w:rsidRPr="00EB5DDE">
        <w:rPr>
          <w:rFonts w:ascii="Times New Roman" w:hAnsi="Times New Roman"/>
          <w:sz w:val="24"/>
          <w:szCs w:val="24"/>
        </w:rPr>
        <w:t>624594,Свердловская область, г.Ивдель, ул. 22 Партсъезда 6.</w:t>
      </w:r>
    </w:p>
    <w:p w:rsidR="00595CD9" w:rsidRPr="00EB5DDE" w:rsidRDefault="00595CD9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  <w:u w:val="single"/>
        </w:rPr>
        <w:t>Электронный адрес</w:t>
      </w:r>
      <w:r w:rsidRPr="00EB5DDE">
        <w:rPr>
          <w:rFonts w:ascii="Times New Roman" w:hAnsi="Times New Roman"/>
          <w:color w:val="548DD4"/>
          <w:sz w:val="24"/>
          <w:szCs w:val="24"/>
        </w:rPr>
        <w:t xml:space="preserve">: </w:t>
      </w:r>
      <w:r w:rsidR="00A03D86" w:rsidRPr="00EB5DDE">
        <w:rPr>
          <w:rFonts w:ascii="Times New Roman" w:hAnsi="Times New Roman"/>
          <w:sz w:val="24"/>
          <w:szCs w:val="24"/>
          <w:lang w:val="en-US"/>
        </w:rPr>
        <w:t>E</w:t>
      </w:r>
      <w:r w:rsidR="00A03D86" w:rsidRPr="00EB5DDE">
        <w:rPr>
          <w:rFonts w:ascii="Times New Roman" w:hAnsi="Times New Roman"/>
          <w:sz w:val="24"/>
          <w:szCs w:val="24"/>
        </w:rPr>
        <w:t>-</w:t>
      </w:r>
      <w:r w:rsidR="00A03D86" w:rsidRPr="00EB5DDE">
        <w:rPr>
          <w:rFonts w:ascii="Times New Roman" w:hAnsi="Times New Roman"/>
          <w:sz w:val="24"/>
          <w:szCs w:val="24"/>
          <w:lang w:val="en-US"/>
        </w:rPr>
        <w:t>mail</w:t>
      </w:r>
      <w:r w:rsidR="00A03D86" w:rsidRPr="00EB5DDE">
        <w:rPr>
          <w:rFonts w:ascii="Times New Roman" w:hAnsi="Times New Roman"/>
          <w:sz w:val="24"/>
          <w:szCs w:val="24"/>
        </w:rPr>
        <w:t xml:space="preserve">: </w:t>
      </w:r>
      <w:r w:rsidR="004F137A" w:rsidRPr="00EB5DDE">
        <w:rPr>
          <w:rFonts w:ascii="Times New Roman" w:hAnsi="Times New Roman"/>
          <w:sz w:val="24"/>
          <w:szCs w:val="24"/>
          <w:lang w:val="en-US"/>
        </w:rPr>
        <w:t>ivdel</w:t>
      </w:r>
      <w:r w:rsidR="004F137A" w:rsidRPr="00EB5DDE">
        <w:rPr>
          <w:rFonts w:ascii="Times New Roman" w:hAnsi="Times New Roman"/>
          <w:sz w:val="24"/>
          <w:szCs w:val="24"/>
        </w:rPr>
        <w:t>.</w:t>
      </w:r>
      <w:r w:rsidR="004F137A" w:rsidRPr="00EB5DDE">
        <w:rPr>
          <w:rFonts w:ascii="Times New Roman" w:hAnsi="Times New Roman"/>
          <w:sz w:val="24"/>
          <w:szCs w:val="24"/>
          <w:lang w:val="en-US"/>
        </w:rPr>
        <w:t>dou</w:t>
      </w:r>
      <w:r w:rsidR="004F137A" w:rsidRPr="00EB5DDE">
        <w:rPr>
          <w:rFonts w:ascii="Times New Roman" w:hAnsi="Times New Roman"/>
          <w:sz w:val="24"/>
          <w:szCs w:val="24"/>
        </w:rPr>
        <w:t>45@</w:t>
      </w:r>
      <w:r w:rsidR="004F137A" w:rsidRPr="00EB5DDE">
        <w:rPr>
          <w:rFonts w:ascii="Times New Roman" w:hAnsi="Times New Roman"/>
          <w:sz w:val="24"/>
          <w:szCs w:val="24"/>
          <w:lang w:val="en-US"/>
        </w:rPr>
        <w:t>mail</w:t>
      </w:r>
      <w:r w:rsidR="004F137A" w:rsidRPr="00EB5DDE">
        <w:rPr>
          <w:rFonts w:ascii="Times New Roman" w:hAnsi="Times New Roman"/>
          <w:sz w:val="24"/>
          <w:szCs w:val="24"/>
        </w:rPr>
        <w:t>.</w:t>
      </w:r>
      <w:r w:rsidR="004F137A" w:rsidRPr="00EB5DDE">
        <w:rPr>
          <w:rFonts w:ascii="Times New Roman" w:hAnsi="Times New Roman"/>
          <w:sz w:val="24"/>
          <w:szCs w:val="24"/>
          <w:lang w:val="en-US"/>
        </w:rPr>
        <w:t>ru</w:t>
      </w:r>
    </w:p>
    <w:p w:rsidR="00595CD9" w:rsidRPr="007C49C2" w:rsidRDefault="00595CD9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  <w:u w:val="single"/>
        </w:rPr>
        <w:t>Адрес сайта</w:t>
      </w:r>
      <w:r w:rsidRPr="00EB5DDE">
        <w:rPr>
          <w:rFonts w:ascii="Times New Roman" w:hAnsi="Times New Roman"/>
          <w:sz w:val="24"/>
          <w:szCs w:val="24"/>
        </w:rPr>
        <w:t xml:space="preserve">: </w:t>
      </w:r>
      <w:r w:rsidR="007C49C2" w:rsidRPr="007C49C2">
        <w:rPr>
          <w:rFonts w:ascii="Times New Roman" w:hAnsi="Times New Roman"/>
          <w:sz w:val="24"/>
          <w:szCs w:val="24"/>
          <w:lang w:val="en-US"/>
        </w:rPr>
        <w:t>https</w:t>
      </w:r>
      <w:r w:rsidR="007C49C2" w:rsidRPr="007C49C2">
        <w:rPr>
          <w:rFonts w:ascii="Times New Roman" w:hAnsi="Times New Roman"/>
          <w:sz w:val="24"/>
          <w:szCs w:val="24"/>
        </w:rPr>
        <w:t>://45</w:t>
      </w:r>
      <w:r w:rsidR="007C49C2" w:rsidRPr="007C49C2">
        <w:rPr>
          <w:rFonts w:ascii="Times New Roman" w:hAnsi="Times New Roman"/>
          <w:sz w:val="24"/>
          <w:szCs w:val="24"/>
          <w:lang w:val="en-US"/>
        </w:rPr>
        <w:t>ivdel</w:t>
      </w:r>
      <w:r w:rsidR="007C49C2" w:rsidRPr="007C49C2">
        <w:rPr>
          <w:rFonts w:ascii="Times New Roman" w:hAnsi="Times New Roman"/>
          <w:sz w:val="24"/>
          <w:szCs w:val="24"/>
        </w:rPr>
        <w:t>.</w:t>
      </w:r>
      <w:r w:rsidR="007C49C2" w:rsidRPr="007C49C2">
        <w:rPr>
          <w:rFonts w:ascii="Times New Roman" w:hAnsi="Times New Roman"/>
          <w:sz w:val="24"/>
          <w:szCs w:val="24"/>
          <w:lang w:val="en-US"/>
        </w:rPr>
        <w:t>tvoysadik</w:t>
      </w:r>
      <w:r w:rsidR="007C49C2" w:rsidRPr="007C49C2">
        <w:rPr>
          <w:rFonts w:ascii="Times New Roman" w:hAnsi="Times New Roman"/>
          <w:sz w:val="24"/>
          <w:szCs w:val="24"/>
        </w:rPr>
        <w:t>.</w:t>
      </w:r>
      <w:r w:rsidR="007C49C2" w:rsidRPr="007C49C2">
        <w:rPr>
          <w:rFonts w:ascii="Times New Roman" w:hAnsi="Times New Roman"/>
          <w:sz w:val="24"/>
          <w:szCs w:val="24"/>
          <w:lang w:val="en-US"/>
        </w:rPr>
        <w:t>ru</w:t>
      </w:r>
      <w:r w:rsidR="007C49C2" w:rsidRPr="007C49C2">
        <w:rPr>
          <w:rFonts w:ascii="Times New Roman" w:hAnsi="Times New Roman"/>
          <w:sz w:val="24"/>
          <w:szCs w:val="24"/>
        </w:rPr>
        <w:t>/</w:t>
      </w:r>
    </w:p>
    <w:p w:rsidR="00595CD9" w:rsidRPr="00EB5DDE" w:rsidRDefault="00595CD9" w:rsidP="00E51E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  <w:u w:val="single"/>
        </w:rPr>
        <w:t xml:space="preserve">Телефон </w:t>
      </w:r>
      <w:r w:rsidRPr="00EB5DDE">
        <w:rPr>
          <w:rFonts w:ascii="Times New Roman" w:hAnsi="Times New Roman"/>
          <w:sz w:val="24"/>
          <w:szCs w:val="24"/>
          <w:u w:val="single"/>
        </w:rPr>
        <w:t>\ фак</w:t>
      </w:r>
      <w:r w:rsidR="00A2436E" w:rsidRPr="00EB5DDE">
        <w:rPr>
          <w:rFonts w:ascii="Times New Roman" w:hAnsi="Times New Roman"/>
          <w:sz w:val="24"/>
          <w:szCs w:val="24"/>
          <w:u w:val="single"/>
        </w:rPr>
        <w:t xml:space="preserve">с:   </w:t>
      </w:r>
      <w:r w:rsidR="00A2436E" w:rsidRPr="00EB5DDE">
        <w:rPr>
          <w:rFonts w:ascii="Times New Roman" w:hAnsi="Times New Roman"/>
          <w:sz w:val="24"/>
          <w:szCs w:val="24"/>
        </w:rPr>
        <w:t xml:space="preserve">тел: </w:t>
      </w:r>
      <w:r w:rsidR="004F137A" w:rsidRPr="00EB5DDE">
        <w:rPr>
          <w:rFonts w:ascii="Times New Roman" w:hAnsi="Times New Roman"/>
          <w:sz w:val="24"/>
          <w:szCs w:val="24"/>
        </w:rPr>
        <w:t>2-67-60</w:t>
      </w:r>
    </w:p>
    <w:p w:rsidR="00595CD9" w:rsidRPr="00EB5DDE" w:rsidRDefault="00595CD9" w:rsidP="00E51E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  <w:u w:val="single"/>
        </w:rPr>
        <w:t>Лицензия на образовательную деятельность:</w:t>
      </w:r>
      <w:r w:rsidRPr="00EB5DD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D1EFD" w:rsidRPr="00EB5DD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F137A" w:rsidRPr="00EB5DDE">
        <w:rPr>
          <w:rFonts w:ascii="Times New Roman" w:hAnsi="Times New Roman"/>
          <w:bCs/>
          <w:color w:val="000000"/>
          <w:sz w:val="24"/>
          <w:szCs w:val="24"/>
        </w:rPr>
        <w:t>серия 66л01 № 0005859</w:t>
      </w:r>
      <w:r w:rsidR="00D82AA4" w:rsidRPr="00EB5DDE">
        <w:rPr>
          <w:rFonts w:ascii="Times New Roman" w:hAnsi="Times New Roman"/>
          <w:bCs/>
          <w:color w:val="000000"/>
          <w:sz w:val="24"/>
          <w:szCs w:val="24"/>
        </w:rPr>
        <w:t xml:space="preserve"> от 01.11.2016 г.</w:t>
      </w:r>
    </w:p>
    <w:p w:rsidR="00595CD9" w:rsidRPr="00FF7CD7" w:rsidRDefault="00595CD9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CD7">
        <w:rPr>
          <w:rFonts w:ascii="Times New Roman" w:hAnsi="Times New Roman"/>
          <w:sz w:val="24"/>
          <w:szCs w:val="24"/>
          <w:u w:val="single"/>
        </w:rPr>
        <w:t>Санитарно – эпидемиологическое заключение:</w:t>
      </w:r>
      <w:r w:rsidRPr="00FF7CD7">
        <w:rPr>
          <w:rFonts w:ascii="Times New Roman" w:hAnsi="Times New Roman"/>
          <w:sz w:val="24"/>
          <w:szCs w:val="24"/>
        </w:rPr>
        <w:t xml:space="preserve"> </w:t>
      </w:r>
      <w:r w:rsidR="008614DF" w:rsidRPr="00FF7CD7">
        <w:rPr>
          <w:rFonts w:ascii="Times New Roman" w:hAnsi="Times New Roman"/>
          <w:sz w:val="24"/>
          <w:szCs w:val="24"/>
        </w:rPr>
        <w:t xml:space="preserve"> </w:t>
      </w:r>
    </w:p>
    <w:p w:rsidR="00595CD9" w:rsidRPr="00EB5DDE" w:rsidRDefault="00595CD9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  <w:u w:val="single"/>
        </w:rPr>
        <w:t>Устав:</w:t>
      </w:r>
      <w:r w:rsidR="004F137A" w:rsidRPr="00EB5DDE">
        <w:rPr>
          <w:rFonts w:ascii="Times New Roman" w:hAnsi="Times New Roman"/>
          <w:color w:val="993366"/>
          <w:sz w:val="24"/>
          <w:szCs w:val="24"/>
          <w:u w:val="single"/>
        </w:rPr>
        <w:t xml:space="preserve"> </w:t>
      </w:r>
      <w:r w:rsidR="004F137A" w:rsidRPr="00EB5DDE">
        <w:rPr>
          <w:rFonts w:ascii="Times New Roman" w:hAnsi="Times New Roman"/>
          <w:sz w:val="24"/>
          <w:szCs w:val="24"/>
        </w:rPr>
        <w:t>от 30.06.2017 г. № 382</w:t>
      </w:r>
    </w:p>
    <w:p w:rsidR="00595CD9" w:rsidRPr="00EB5DDE" w:rsidRDefault="00595CD9" w:rsidP="00E51E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  <w:u w:val="single"/>
        </w:rPr>
        <w:t>Свидетельство о государственной регистрации юридического лица</w:t>
      </w:r>
      <w:r w:rsidRPr="00EB5DDE">
        <w:rPr>
          <w:rFonts w:ascii="Times New Roman" w:hAnsi="Times New Roman"/>
          <w:sz w:val="24"/>
          <w:szCs w:val="24"/>
        </w:rPr>
        <w:t>: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6219" w:rsidRPr="00EB5DDE">
        <w:rPr>
          <w:rFonts w:ascii="Times New Roman" w:hAnsi="Times New Roman"/>
          <w:color w:val="000000"/>
          <w:sz w:val="24"/>
          <w:szCs w:val="24"/>
        </w:rPr>
        <w:t>серия 66 № 0005854401 от 07 июня 2011 г</w:t>
      </w:r>
    </w:p>
    <w:p w:rsidR="00B61291" w:rsidRPr="00EB5DDE" w:rsidRDefault="00595CD9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  <w:u w:val="single"/>
        </w:rPr>
        <w:t>Свидетельство о постановке на учет в налоговом органе:</w:t>
      </w:r>
      <w:r w:rsidRPr="00EB5DDE">
        <w:rPr>
          <w:rFonts w:ascii="Times New Roman" w:hAnsi="Times New Roman"/>
          <w:sz w:val="24"/>
          <w:szCs w:val="24"/>
        </w:rPr>
        <w:t xml:space="preserve"> </w:t>
      </w:r>
      <w:r w:rsidR="009D1EFD" w:rsidRPr="00EB5DDE">
        <w:rPr>
          <w:rFonts w:ascii="Times New Roman" w:hAnsi="Times New Roman"/>
          <w:sz w:val="24"/>
          <w:szCs w:val="24"/>
        </w:rPr>
        <w:t xml:space="preserve"> </w:t>
      </w:r>
      <w:r w:rsidR="00A56219" w:rsidRPr="00EB5DDE">
        <w:rPr>
          <w:rFonts w:ascii="Times New Roman" w:hAnsi="Times New Roman"/>
          <w:sz w:val="24"/>
          <w:szCs w:val="24"/>
        </w:rPr>
        <w:t>серия 66 № 005854402 от 07 июня 2011г.</w:t>
      </w:r>
    </w:p>
    <w:p w:rsidR="00595CD9" w:rsidRPr="00EB5DDE" w:rsidRDefault="00595CD9" w:rsidP="00E51E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  <w:u w:val="single"/>
        </w:rPr>
        <w:t>Свидетельство о государственной регистрации права на оперативное управление здания: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51F7" w:rsidRPr="00EB5DDE">
        <w:rPr>
          <w:rFonts w:ascii="Times New Roman" w:hAnsi="Times New Roman"/>
          <w:color w:val="000000"/>
          <w:sz w:val="24"/>
          <w:szCs w:val="24"/>
        </w:rPr>
        <w:t>серия 66АЕ № 069077 от 23.05.2011г.</w:t>
      </w:r>
    </w:p>
    <w:p w:rsidR="00DF7714" w:rsidRPr="00EB5DDE" w:rsidRDefault="00595CD9" w:rsidP="006F55B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  <w:u w:val="single"/>
        </w:rPr>
        <w:t>Свидетельство о государственной регистрации права на оперативное управление земельный участок: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51F7" w:rsidRPr="00EB5DDE">
        <w:rPr>
          <w:rFonts w:ascii="Times New Roman" w:hAnsi="Times New Roman"/>
          <w:color w:val="000000"/>
          <w:sz w:val="24"/>
          <w:szCs w:val="24"/>
        </w:rPr>
        <w:t>серия 66 АЕ №312042 от 27.03.2012 г.</w:t>
      </w:r>
    </w:p>
    <w:p w:rsidR="002F2E93" w:rsidRPr="00EB5DDE" w:rsidRDefault="002301CB" w:rsidP="00841EE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Здание дошкольного учреждения введено в эксплуатацию </w:t>
      </w:r>
      <w:r w:rsidR="00BE1DF7" w:rsidRPr="00EB5DDE">
        <w:rPr>
          <w:rFonts w:ascii="Times New Roman" w:hAnsi="Times New Roman"/>
          <w:sz w:val="24"/>
          <w:szCs w:val="24"/>
        </w:rPr>
        <w:t>после реконстру</w:t>
      </w:r>
      <w:r w:rsidR="00A56219" w:rsidRPr="00EB5DDE">
        <w:rPr>
          <w:rFonts w:ascii="Times New Roman" w:hAnsi="Times New Roman"/>
          <w:sz w:val="24"/>
          <w:szCs w:val="24"/>
        </w:rPr>
        <w:t>кции</w:t>
      </w:r>
      <w:r w:rsidR="00BE1DF7" w:rsidRPr="00EB5DDE">
        <w:rPr>
          <w:rFonts w:ascii="Times New Roman" w:hAnsi="Times New Roman"/>
          <w:sz w:val="24"/>
          <w:szCs w:val="24"/>
        </w:rPr>
        <w:t xml:space="preserve"> в феврале</w:t>
      </w:r>
      <w:r w:rsidRPr="00EB5DDE">
        <w:rPr>
          <w:rFonts w:ascii="Times New Roman" w:hAnsi="Times New Roman"/>
          <w:sz w:val="24"/>
          <w:szCs w:val="24"/>
        </w:rPr>
        <w:t xml:space="preserve"> </w:t>
      </w:r>
      <w:r w:rsidR="00BE1DF7" w:rsidRPr="00EB5DDE">
        <w:rPr>
          <w:rFonts w:ascii="Times New Roman" w:hAnsi="Times New Roman"/>
          <w:sz w:val="24"/>
          <w:szCs w:val="24"/>
        </w:rPr>
        <w:t>2016</w:t>
      </w:r>
      <w:r w:rsidRPr="00EB5DDE">
        <w:rPr>
          <w:rFonts w:ascii="Times New Roman" w:hAnsi="Times New Roman"/>
          <w:sz w:val="24"/>
          <w:szCs w:val="24"/>
        </w:rPr>
        <w:t>году</w:t>
      </w:r>
      <w:r w:rsidR="009E3A19" w:rsidRPr="00EB5DDE">
        <w:rPr>
          <w:rFonts w:ascii="Times New Roman" w:hAnsi="Times New Roman"/>
          <w:sz w:val="24"/>
          <w:szCs w:val="24"/>
        </w:rPr>
        <w:t>.</w:t>
      </w:r>
      <w:r w:rsidRPr="00EB5DDE">
        <w:rPr>
          <w:rFonts w:ascii="Times New Roman" w:hAnsi="Times New Roman"/>
          <w:sz w:val="24"/>
          <w:szCs w:val="24"/>
        </w:rPr>
        <w:t xml:space="preserve"> </w:t>
      </w:r>
      <w:r w:rsidR="00DF7714" w:rsidRPr="00EB5DDE">
        <w:rPr>
          <w:rFonts w:ascii="Times New Roman" w:hAnsi="Times New Roman"/>
          <w:sz w:val="24"/>
          <w:szCs w:val="24"/>
        </w:rPr>
        <w:t xml:space="preserve"> </w:t>
      </w:r>
      <w:r w:rsidR="008A6FAA" w:rsidRPr="00EB5DDE">
        <w:rPr>
          <w:rFonts w:ascii="Times New Roman" w:hAnsi="Times New Roman"/>
          <w:sz w:val="24"/>
          <w:szCs w:val="24"/>
        </w:rPr>
        <w:t>В дошко</w:t>
      </w:r>
      <w:r w:rsidR="007523F3" w:rsidRPr="00EB5DDE">
        <w:rPr>
          <w:rFonts w:ascii="Times New Roman" w:hAnsi="Times New Roman"/>
          <w:sz w:val="24"/>
          <w:szCs w:val="24"/>
        </w:rPr>
        <w:t xml:space="preserve">льном учреждении функционируют </w:t>
      </w:r>
      <w:r w:rsidR="009E3A19" w:rsidRPr="00EB5DDE">
        <w:rPr>
          <w:rFonts w:ascii="Times New Roman" w:hAnsi="Times New Roman"/>
          <w:sz w:val="24"/>
          <w:szCs w:val="24"/>
        </w:rPr>
        <w:t>6</w:t>
      </w:r>
      <w:r w:rsidR="008A6FAA" w:rsidRPr="00EB5DDE">
        <w:rPr>
          <w:rFonts w:ascii="Times New Roman" w:hAnsi="Times New Roman"/>
          <w:sz w:val="24"/>
          <w:szCs w:val="24"/>
        </w:rPr>
        <w:t xml:space="preserve"> возрастных групп</w:t>
      </w:r>
      <w:r w:rsidR="00A56219" w:rsidRPr="00EB5DDE">
        <w:rPr>
          <w:rFonts w:ascii="Times New Roman" w:hAnsi="Times New Roman"/>
          <w:sz w:val="24"/>
          <w:szCs w:val="24"/>
        </w:rPr>
        <w:t>(из</w:t>
      </w:r>
      <w:r w:rsidR="000751F7" w:rsidRPr="00EB5DDE">
        <w:rPr>
          <w:rFonts w:ascii="Times New Roman" w:hAnsi="Times New Roman"/>
          <w:sz w:val="24"/>
          <w:szCs w:val="24"/>
        </w:rPr>
        <w:t> </w:t>
      </w:r>
      <w:r w:rsidR="00A56219" w:rsidRPr="00EB5DDE">
        <w:rPr>
          <w:rFonts w:ascii="Times New Roman" w:hAnsi="Times New Roman"/>
          <w:sz w:val="24"/>
          <w:szCs w:val="24"/>
        </w:rPr>
        <w:t>8)</w:t>
      </w:r>
      <w:r w:rsidR="008A6FAA" w:rsidRPr="00EB5DDE">
        <w:rPr>
          <w:rFonts w:ascii="Times New Roman" w:hAnsi="Times New Roman"/>
          <w:sz w:val="24"/>
          <w:szCs w:val="24"/>
        </w:rPr>
        <w:t xml:space="preserve"> с общей численностью </w:t>
      </w:r>
      <w:r w:rsidR="00060775">
        <w:rPr>
          <w:rFonts w:ascii="Times New Roman" w:hAnsi="Times New Roman"/>
          <w:sz w:val="24"/>
          <w:szCs w:val="24"/>
        </w:rPr>
        <w:t>в среднем 60</w:t>
      </w:r>
      <w:r w:rsidR="00A56219" w:rsidRPr="00EB5DDE">
        <w:rPr>
          <w:rFonts w:ascii="Times New Roman" w:hAnsi="Times New Roman"/>
          <w:sz w:val="24"/>
          <w:szCs w:val="24"/>
        </w:rPr>
        <w:t xml:space="preserve"> детей</w:t>
      </w:r>
      <w:r w:rsidR="009E3A19" w:rsidRPr="00EB5DDE">
        <w:rPr>
          <w:rFonts w:ascii="Times New Roman" w:hAnsi="Times New Roman"/>
          <w:sz w:val="24"/>
          <w:szCs w:val="24"/>
        </w:rPr>
        <w:t xml:space="preserve"> </w:t>
      </w:r>
      <w:r w:rsidR="008A6FAA" w:rsidRPr="00EB5DDE">
        <w:rPr>
          <w:rFonts w:ascii="Times New Roman" w:hAnsi="Times New Roman"/>
          <w:sz w:val="24"/>
          <w:szCs w:val="24"/>
        </w:rPr>
        <w:t>.</w:t>
      </w:r>
      <w:r w:rsidRPr="00EB5DDE">
        <w:rPr>
          <w:rFonts w:ascii="Times New Roman" w:hAnsi="Times New Roman"/>
          <w:sz w:val="24"/>
          <w:szCs w:val="24"/>
        </w:rPr>
        <w:t xml:space="preserve"> Имеется </w:t>
      </w:r>
      <w:r w:rsidR="00060775" w:rsidRPr="00EB5DDE">
        <w:rPr>
          <w:rFonts w:ascii="Times New Roman" w:hAnsi="Times New Roman"/>
          <w:sz w:val="24"/>
          <w:szCs w:val="24"/>
        </w:rPr>
        <w:t>централизованное отопление</w:t>
      </w:r>
      <w:r w:rsidR="007523F3" w:rsidRPr="00EB5DDE">
        <w:rPr>
          <w:rFonts w:ascii="Times New Roman" w:hAnsi="Times New Roman"/>
          <w:sz w:val="24"/>
          <w:szCs w:val="24"/>
        </w:rPr>
        <w:t xml:space="preserve">, канализация, дневное освещение, холодное и горячее водоснабжение, под  прогулки и занятия с детьми оборудованы детские площадки с верандами, </w:t>
      </w:r>
      <w:r w:rsidR="00256387" w:rsidRPr="00EB5DDE">
        <w:rPr>
          <w:rFonts w:ascii="Times New Roman" w:hAnsi="Times New Roman"/>
          <w:sz w:val="24"/>
          <w:szCs w:val="24"/>
        </w:rPr>
        <w:t xml:space="preserve">имеются </w:t>
      </w:r>
      <w:r w:rsidR="007523F3" w:rsidRPr="00EB5DDE">
        <w:rPr>
          <w:rFonts w:ascii="Times New Roman" w:hAnsi="Times New Roman"/>
          <w:sz w:val="24"/>
          <w:szCs w:val="24"/>
        </w:rPr>
        <w:t>две спортивные площа</w:t>
      </w:r>
      <w:r w:rsidR="00D628F5" w:rsidRPr="00EB5DDE">
        <w:rPr>
          <w:rFonts w:ascii="Times New Roman" w:hAnsi="Times New Roman"/>
          <w:sz w:val="24"/>
          <w:szCs w:val="24"/>
        </w:rPr>
        <w:t>дки. Для качественного медицинского обслуживания воспитанников функционирует медицинский блок (кабинет медсестры, процедурная и изолятор для заболевшего ребенка). После ка</w:t>
      </w:r>
      <w:r w:rsidR="003C3CDD" w:rsidRPr="00EB5DDE">
        <w:rPr>
          <w:rFonts w:ascii="Times New Roman" w:hAnsi="Times New Roman"/>
          <w:sz w:val="24"/>
          <w:szCs w:val="24"/>
        </w:rPr>
        <w:t xml:space="preserve">питального ремонта </w:t>
      </w:r>
      <w:r w:rsidR="00D628F5" w:rsidRPr="00EB5DDE">
        <w:rPr>
          <w:rFonts w:ascii="Times New Roman" w:hAnsi="Times New Roman"/>
          <w:sz w:val="24"/>
          <w:szCs w:val="24"/>
        </w:rPr>
        <w:t xml:space="preserve"> оснащены современным оборудованием  прачечная и пищеблок</w:t>
      </w:r>
      <w:r w:rsidR="00256387" w:rsidRPr="00EB5DDE">
        <w:rPr>
          <w:rFonts w:ascii="Times New Roman" w:hAnsi="Times New Roman"/>
          <w:sz w:val="24"/>
          <w:szCs w:val="24"/>
        </w:rPr>
        <w:t xml:space="preserve">. </w:t>
      </w:r>
      <w:r w:rsidR="00D628F5" w:rsidRPr="00EB5DDE">
        <w:rPr>
          <w:rFonts w:ascii="Times New Roman" w:hAnsi="Times New Roman"/>
          <w:sz w:val="24"/>
          <w:szCs w:val="24"/>
        </w:rPr>
        <w:t>Для воспитанников функционируют музыкальны</w:t>
      </w:r>
      <w:r w:rsidR="00A56219" w:rsidRPr="00EB5DDE">
        <w:rPr>
          <w:rFonts w:ascii="Times New Roman" w:hAnsi="Times New Roman"/>
          <w:sz w:val="24"/>
          <w:szCs w:val="24"/>
        </w:rPr>
        <w:t>й и физкультурный залы, кабинет</w:t>
      </w:r>
      <w:r w:rsidR="00D628F5" w:rsidRPr="00EB5DDE">
        <w:rPr>
          <w:rFonts w:ascii="Times New Roman" w:hAnsi="Times New Roman"/>
          <w:sz w:val="24"/>
          <w:szCs w:val="24"/>
        </w:rPr>
        <w:t xml:space="preserve"> </w:t>
      </w:r>
      <w:r w:rsidR="00A56219" w:rsidRPr="00EB5DDE">
        <w:rPr>
          <w:rFonts w:ascii="Times New Roman" w:hAnsi="Times New Roman"/>
          <w:sz w:val="24"/>
          <w:szCs w:val="24"/>
        </w:rPr>
        <w:t>специалиста -</w:t>
      </w:r>
      <w:r w:rsidR="00D628F5" w:rsidRPr="00EB5DDE">
        <w:rPr>
          <w:rFonts w:ascii="Times New Roman" w:hAnsi="Times New Roman"/>
          <w:sz w:val="24"/>
          <w:szCs w:val="24"/>
        </w:rPr>
        <w:t xml:space="preserve"> учителя – логопеда. По необходимости проводится текущий ремонт помещений дошкольного учреждения.</w:t>
      </w:r>
      <w:r w:rsidR="00256387" w:rsidRPr="00EB5DDE">
        <w:rPr>
          <w:rFonts w:ascii="Times New Roman" w:hAnsi="Times New Roman"/>
          <w:sz w:val="24"/>
          <w:szCs w:val="24"/>
        </w:rPr>
        <w:t xml:space="preserve">  </w:t>
      </w:r>
      <w:r w:rsidR="00D628F5" w:rsidRPr="00EB5DDE">
        <w:rPr>
          <w:rFonts w:ascii="Times New Roman" w:hAnsi="Times New Roman"/>
          <w:sz w:val="24"/>
          <w:szCs w:val="24"/>
        </w:rPr>
        <w:t>Для более качественной уборки территории дошкольного учрежде</w:t>
      </w:r>
      <w:r w:rsidR="00F91BCB" w:rsidRPr="00EB5DDE">
        <w:rPr>
          <w:rFonts w:ascii="Times New Roman" w:hAnsi="Times New Roman"/>
          <w:sz w:val="24"/>
          <w:szCs w:val="24"/>
        </w:rPr>
        <w:t>ния приобретена</w:t>
      </w:r>
      <w:r w:rsidR="00D628F5" w:rsidRPr="00EB5DDE">
        <w:rPr>
          <w:rFonts w:ascii="Times New Roman" w:hAnsi="Times New Roman"/>
          <w:sz w:val="24"/>
          <w:szCs w:val="24"/>
        </w:rPr>
        <w:t xml:space="preserve"> газонокосилка</w:t>
      </w:r>
      <w:r w:rsidR="009E3A19" w:rsidRPr="00EB5DDE">
        <w:rPr>
          <w:rFonts w:ascii="Times New Roman" w:hAnsi="Times New Roman"/>
          <w:sz w:val="24"/>
          <w:szCs w:val="24"/>
        </w:rPr>
        <w:t xml:space="preserve"> и снегоуборочная машина</w:t>
      </w:r>
      <w:r w:rsidR="00D628F5" w:rsidRPr="00EB5DDE">
        <w:rPr>
          <w:rFonts w:ascii="Times New Roman" w:hAnsi="Times New Roman"/>
          <w:sz w:val="24"/>
          <w:szCs w:val="24"/>
        </w:rPr>
        <w:t xml:space="preserve">. </w:t>
      </w:r>
      <w:r w:rsidR="00CF291D" w:rsidRPr="00EB5DDE">
        <w:rPr>
          <w:rFonts w:ascii="Times New Roman" w:hAnsi="Times New Roman"/>
          <w:sz w:val="24"/>
          <w:szCs w:val="24"/>
        </w:rPr>
        <w:t>По итогам</w:t>
      </w:r>
      <w:r w:rsidR="00A76CB7" w:rsidRPr="00EB5DDE">
        <w:rPr>
          <w:rFonts w:ascii="Times New Roman" w:hAnsi="Times New Roman"/>
          <w:sz w:val="24"/>
          <w:szCs w:val="24"/>
        </w:rPr>
        <w:t xml:space="preserve"> года и на основании утвержденных лимитов потребления тепловой, энергетической энергии, воды лимиты на услуги водоотведения перерасхода не было. </w:t>
      </w:r>
    </w:p>
    <w:p w:rsidR="00A76CB7" w:rsidRPr="00EB5DDE" w:rsidRDefault="00A76CB7" w:rsidP="009E3A19">
      <w:pPr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Учредителем </w:t>
      </w:r>
      <w:r w:rsidR="009E3A19" w:rsidRPr="00EB5DDE">
        <w:rPr>
          <w:rFonts w:ascii="Times New Roman" w:hAnsi="Times New Roman"/>
          <w:sz w:val="24"/>
          <w:szCs w:val="24"/>
        </w:rPr>
        <w:t>МКДОУ детский сад № 45 является</w:t>
      </w:r>
      <w:r w:rsidR="00060775">
        <w:rPr>
          <w:rFonts w:ascii="Times New Roman" w:hAnsi="Times New Roman"/>
          <w:sz w:val="24"/>
          <w:szCs w:val="24"/>
        </w:rPr>
        <w:t xml:space="preserve"> Ивдельский муниципальный </w:t>
      </w:r>
      <w:r w:rsidR="000751F7" w:rsidRPr="00EB5DDE">
        <w:rPr>
          <w:rFonts w:ascii="Times New Roman" w:hAnsi="Times New Roman"/>
          <w:sz w:val="24"/>
          <w:szCs w:val="24"/>
        </w:rPr>
        <w:t>округ</w:t>
      </w:r>
    </w:p>
    <w:p w:rsidR="00A76CB7" w:rsidRPr="00EB5DDE" w:rsidRDefault="009E3A19" w:rsidP="00E51E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B5DDE">
        <w:rPr>
          <w:rFonts w:ascii="Times New Roman" w:hAnsi="Times New Roman"/>
          <w:color w:val="000000"/>
          <w:sz w:val="24"/>
          <w:szCs w:val="24"/>
          <w:u w:val="single"/>
        </w:rPr>
        <w:t>Структура МК</w:t>
      </w:r>
      <w:r w:rsidR="00A76CB7" w:rsidRPr="00EB5DDE">
        <w:rPr>
          <w:rFonts w:ascii="Times New Roman" w:hAnsi="Times New Roman"/>
          <w:color w:val="000000"/>
          <w:sz w:val="24"/>
          <w:szCs w:val="24"/>
          <w:u w:val="single"/>
        </w:rPr>
        <w:t>ДОУ</w:t>
      </w:r>
    </w:p>
    <w:p w:rsidR="00A76CB7" w:rsidRPr="00EB5DDE" w:rsidRDefault="00A76CB7" w:rsidP="005506E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B5DDE">
        <w:rPr>
          <w:rFonts w:ascii="Times New Roman" w:hAnsi="Times New Roman"/>
          <w:bCs/>
          <w:color w:val="000000"/>
          <w:sz w:val="24"/>
          <w:szCs w:val="24"/>
        </w:rPr>
        <w:t>Функционируют:</w:t>
      </w:r>
      <w:r w:rsidR="00060775">
        <w:rPr>
          <w:rFonts w:ascii="Times New Roman" w:hAnsi="Times New Roman"/>
          <w:color w:val="000000"/>
          <w:sz w:val="24"/>
          <w:szCs w:val="24"/>
        </w:rPr>
        <w:t xml:space="preserve"> 6</w:t>
      </w:r>
      <w:r w:rsidR="009B6F21"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возрастных групп: </w:t>
      </w:r>
    </w:p>
    <w:p w:rsidR="00A76CB7" w:rsidRPr="00EB5DDE" w:rsidRDefault="00A76CB7" w:rsidP="005506E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B5DDE">
        <w:rPr>
          <w:rFonts w:ascii="Times New Roman" w:hAnsi="Times New Roman"/>
          <w:color w:val="000000"/>
          <w:sz w:val="24"/>
          <w:szCs w:val="24"/>
        </w:rPr>
        <w:t> 1 группа</w:t>
      </w:r>
      <w:r w:rsidR="009B6F21"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5DCC" w:rsidRPr="00EB5DDE">
        <w:rPr>
          <w:rFonts w:ascii="Times New Roman" w:hAnsi="Times New Roman"/>
          <w:color w:val="000000"/>
          <w:sz w:val="24"/>
          <w:szCs w:val="24"/>
        </w:rPr>
        <w:t xml:space="preserve">– 1- ая 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>ясельная</w:t>
      </w:r>
      <w:r w:rsidR="00785DCC"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315A" w:rsidRPr="00EB5DDE">
        <w:rPr>
          <w:rFonts w:ascii="Times New Roman" w:hAnsi="Times New Roman"/>
          <w:color w:val="000000"/>
          <w:sz w:val="24"/>
          <w:szCs w:val="24"/>
        </w:rPr>
        <w:t>(</w:t>
      </w:r>
      <w:r w:rsidR="009B6F21" w:rsidRPr="00EB5DDE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>1,6</w:t>
      </w:r>
      <w:r w:rsidR="009B6F21" w:rsidRPr="00EB5DDE">
        <w:rPr>
          <w:rFonts w:ascii="Times New Roman" w:hAnsi="Times New Roman"/>
          <w:color w:val="000000"/>
          <w:sz w:val="24"/>
          <w:szCs w:val="24"/>
        </w:rPr>
        <w:t xml:space="preserve"> до 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>2х</w:t>
      </w:r>
      <w:r w:rsidR="009B6F21" w:rsidRPr="00EB5DDE">
        <w:rPr>
          <w:rFonts w:ascii="Times New Roman" w:hAnsi="Times New Roman"/>
          <w:color w:val="000000"/>
          <w:sz w:val="24"/>
          <w:szCs w:val="24"/>
        </w:rPr>
        <w:t xml:space="preserve"> лет) </w:t>
      </w:r>
      <w:r w:rsidR="00785DCC" w:rsidRPr="00EB5DDE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60775">
        <w:rPr>
          <w:rFonts w:ascii="Times New Roman" w:hAnsi="Times New Roman"/>
          <w:color w:val="000000"/>
          <w:sz w:val="24"/>
          <w:szCs w:val="24"/>
        </w:rPr>
        <w:t>16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74CA" w:rsidRPr="00EB5DDE">
        <w:rPr>
          <w:rFonts w:ascii="Times New Roman" w:hAnsi="Times New Roman"/>
          <w:color w:val="000000"/>
          <w:sz w:val="24"/>
          <w:szCs w:val="24"/>
        </w:rPr>
        <w:t xml:space="preserve"> воспитанников</w:t>
      </w:r>
      <w:r w:rsidR="002F2E93" w:rsidRPr="00EB5DDE">
        <w:rPr>
          <w:rFonts w:ascii="Times New Roman" w:hAnsi="Times New Roman"/>
          <w:color w:val="000000"/>
          <w:sz w:val="24"/>
          <w:szCs w:val="24"/>
        </w:rPr>
        <w:t>;</w:t>
      </w:r>
    </w:p>
    <w:p w:rsidR="00FC7677" w:rsidRPr="00EB5DDE" w:rsidRDefault="00785DCC" w:rsidP="00FC767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B5DDE">
        <w:rPr>
          <w:rFonts w:ascii="Times New Roman" w:hAnsi="Times New Roman"/>
          <w:color w:val="000000"/>
          <w:sz w:val="24"/>
          <w:szCs w:val="24"/>
        </w:rPr>
        <w:t xml:space="preserve"> 1 группа</w:t>
      </w:r>
      <w:r w:rsidR="00A76CB7"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B5DDE">
        <w:rPr>
          <w:rFonts w:ascii="Times New Roman" w:hAnsi="Times New Roman"/>
          <w:color w:val="000000"/>
          <w:sz w:val="24"/>
          <w:szCs w:val="24"/>
        </w:rPr>
        <w:t>-  2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>-</w:t>
      </w:r>
      <w:r w:rsidR="00215D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>ая ясельная</w:t>
      </w:r>
      <w:r w:rsidR="00A76CB7"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315A" w:rsidRPr="00EB5DDE">
        <w:rPr>
          <w:rFonts w:ascii="Times New Roman" w:hAnsi="Times New Roman"/>
          <w:color w:val="000000"/>
          <w:sz w:val="24"/>
          <w:szCs w:val="24"/>
        </w:rPr>
        <w:t>(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>2х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до 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>3х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лет) –   </w:t>
      </w:r>
      <w:r w:rsidR="00060775">
        <w:rPr>
          <w:rFonts w:ascii="Times New Roman" w:hAnsi="Times New Roman"/>
          <w:color w:val="000000"/>
          <w:sz w:val="24"/>
          <w:szCs w:val="24"/>
        </w:rPr>
        <w:t>16</w:t>
      </w:r>
      <w:r w:rsidR="002F2E93"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51F7" w:rsidRPr="00EB5DDE">
        <w:rPr>
          <w:rFonts w:ascii="Times New Roman" w:hAnsi="Times New Roman"/>
          <w:color w:val="000000"/>
          <w:sz w:val="24"/>
          <w:szCs w:val="24"/>
        </w:rPr>
        <w:t>воспитанников</w:t>
      </w:r>
      <w:r w:rsidR="002F2E93" w:rsidRPr="00EB5DDE">
        <w:rPr>
          <w:rFonts w:ascii="Times New Roman" w:hAnsi="Times New Roman"/>
          <w:color w:val="000000"/>
          <w:sz w:val="24"/>
          <w:szCs w:val="24"/>
        </w:rPr>
        <w:t>;</w:t>
      </w:r>
      <w:r w:rsidR="00963377" w:rsidRPr="00EB5DDE">
        <w:rPr>
          <w:rFonts w:ascii="Times New Roman" w:hAnsi="Times New Roman"/>
          <w:color w:val="000000"/>
          <w:sz w:val="24"/>
          <w:szCs w:val="24"/>
        </w:rPr>
        <w:br/>
      </w:r>
      <w:r w:rsidR="000751F7"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>1  группа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 - 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>младшего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возраста (с 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>3х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до 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>4х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лет</w:t>
      </w:r>
      <w:r w:rsidR="005F315A" w:rsidRPr="00EB5DDE">
        <w:rPr>
          <w:rFonts w:ascii="Times New Roman" w:hAnsi="Times New Roman"/>
          <w:color w:val="000000"/>
          <w:sz w:val="24"/>
          <w:szCs w:val="24"/>
        </w:rPr>
        <w:t>)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060775">
        <w:rPr>
          <w:rFonts w:ascii="Times New Roman" w:hAnsi="Times New Roman"/>
          <w:color w:val="000000"/>
          <w:sz w:val="24"/>
          <w:szCs w:val="24"/>
        </w:rPr>
        <w:t>22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775">
        <w:rPr>
          <w:rFonts w:ascii="Times New Roman" w:hAnsi="Times New Roman"/>
          <w:color w:val="000000"/>
          <w:sz w:val="24"/>
          <w:szCs w:val="24"/>
        </w:rPr>
        <w:t xml:space="preserve"> воспитанника</w:t>
      </w:r>
      <w:r w:rsidR="002F2E93" w:rsidRPr="00EB5DDE">
        <w:rPr>
          <w:rFonts w:ascii="Times New Roman" w:hAnsi="Times New Roman"/>
          <w:color w:val="000000"/>
          <w:sz w:val="24"/>
          <w:szCs w:val="24"/>
        </w:rPr>
        <w:t>;</w:t>
      </w:r>
      <w:r w:rsidR="00963377" w:rsidRPr="00EB5DDE">
        <w:rPr>
          <w:rFonts w:ascii="Times New Roman" w:hAnsi="Times New Roman"/>
          <w:color w:val="000000"/>
          <w:sz w:val="24"/>
          <w:szCs w:val="24"/>
        </w:rPr>
        <w:br/>
      </w:r>
      <w:r w:rsidR="000751F7"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>1</w:t>
      </w:r>
      <w:r w:rsidR="00963377" w:rsidRPr="00EB5DDE">
        <w:rPr>
          <w:rFonts w:ascii="Times New Roman" w:hAnsi="Times New Roman"/>
          <w:color w:val="000000"/>
          <w:sz w:val="24"/>
          <w:szCs w:val="24"/>
        </w:rPr>
        <w:t xml:space="preserve">  группы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 - 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>среднего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возраста (с 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>4х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до 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>5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лет</w:t>
      </w:r>
      <w:r w:rsidR="005F315A" w:rsidRPr="00EB5DDE">
        <w:rPr>
          <w:rFonts w:ascii="Times New Roman" w:hAnsi="Times New Roman"/>
          <w:color w:val="000000"/>
          <w:sz w:val="24"/>
          <w:szCs w:val="24"/>
        </w:rPr>
        <w:t>)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2F2E93"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775">
        <w:rPr>
          <w:rFonts w:ascii="Times New Roman" w:hAnsi="Times New Roman"/>
          <w:color w:val="000000"/>
          <w:sz w:val="24"/>
          <w:szCs w:val="24"/>
        </w:rPr>
        <w:t>22</w:t>
      </w:r>
      <w:r w:rsidR="00963377"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2E93"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6CB7" w:rsidRPr="00EB5DDE">
        <w:rPr>
          <w:rFonts w:ascii="Times New Roman" w:hAnsi="Times New Roman"/>
          <w:color w:val="000000"/>
          <w:sz w:val="24"/>
          <w:szCs w:val="24"/>
        </w:rPr>
        <w:t>воспитанни</w:t>
      </w:r>
      <w:r w:rsidR="00060775">
        <w:rPr>
          <w:rFonts w:ascii="Times New Roman" w:hAnsi="Times New Roman"/>
          <w:color w:val="000000"/>
          <w:sz w:val="24"/>
          <w:szCs w:val="24"/>
        </w:rPr>
        <w:t>ка</w:t>
      </w:r>
      <w:r w:rsidR="002F2E93" w:rsidRPr="00EB5DDE">
        <w:rPr>
          <w:rFonts w:ascii="Times New Roman" w:hAnsi="Times New Roman"/>
          <w:color w:val="000000"/>
          <w:sz w:val="24"/>
          <w:szCs w:val="24"/>
        </w:rPr>
        <w:t>;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63377" w:rsidRPr="00EB5DDE" w:rsidRDefault="000751F7" w:rsidP="005506E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B5DDE">
        <w:rPr>
          <w:rFonts w:ascii="Times New Roman" w:hAnsi="Times New Roman"/>
          <w:color w:val="000000"/>
          <w:sz w:val="24"/>
          <w:szCs w:val="24"/>
        </w:rPr>
        <w:t xml:space="preserve"> 2 группы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 xml:space="preserve">  - старшего возраста  (</w:t>
      </w:r>
      <w:r w:rsidR="00FC7677" w:rsidRPr="00EB5DDE">
        <w:rPr>
          <w:rFonts w:ascii="Times New Roman" w:hAnsi="Times New Roman"/>
          <w:sz w:val="24"/>
          <w:szCs w:val="24"/>
        </w:rPr>
        <w:t>с 5 до 6 лет</w:t>
      </w:r>
      <w:r w:rsidR="005C0FB9" w:rsidRPr="00EB5DDE">
        <w:rPr>
          <w:rFonts w:ascii="Times New Roman" w:hAnsi="Times New Roman"/>
          <w:color w:val="000000"/>
          <w:sz w:val="24"/>
          <w:szCs w:val="24"/>
        </w:rPr>
        <w:t xml:space="preserve">) –  </w:t>
      </w:r>
      <w:r w:rsidR="00060775">
        <w:rPr>
          <w:rFonts w:ascii="Times New Roman" w:hAnsi="Times New Roman"/>
          <w:color w:val="000000"/>
          <w:sz w:val="24"/>
          <w:szCs w:val="24"/>
        </w:rPr>
        <w:t>22 воспитанника</w:t>
      </w:r>
      <w:r w:rsidR="00FC7677" w:rsidRPr="00EB5DDE">
        <w:rPr>
          <w:rFonts w:ascii="Times New Roman" w:hAnsi="Times New Roman"/>
          <w:color w:val="000000"/>
          <w:sz w:val="24"/>
          <w:szCs w:val="24"/>
        </w:rPr>
        <w:t>;</w:t>
      </w:r>
      <w:r w:rsidRPr="00EB5DDE">
        <w:rPr>
          <w:rFonts w:ascii="Times New Roman" w:hAnsi="Times New Roman"/>
          <w:color w:val="000000"/>
          <w:sz w:val="24"/>
          <w:szCs w:val="24"/>
        </w:rPr>
        <w:br/>
        <w:t> 2 группы</w:t>
      </w:r>
      <w:r w:rsidR="00785DCC" w:rsidRPr="00EB5DDE">
        <w:rPr>
          <w:rFonts w:ascii="Times New Roman" w:hAnsi="Times New Roman"/>
          <w:color w:val="000000"/>
          <w:sz w:val="24"/>
          <w:szCs w:val="24"/>
        </w:rPr>
        <w:t xml:space="preserve">  - подготовительного возраста </w:t>
      </w:r>
      <w:r w:rsidR="005F315A" w:rsidRPr="00EB5DDE">
        <w:rPr>
          <w:rFonts w:ascii="Times New Roman" w:hAnsi="Times New Roman"/>
          <w:color w:val="000000"/>
          <w:sz w:val="24"/>
          <w:szCs w:val="24"/>
        </w:rPr>
        <w:t>(</w:t>
      </w:r>
      <w:r w:rsidR="00785DCC" w:rsidRPr="00EB5DDE">
        <w:rPr>
          <w:rFonts w:ascii="Times New Roman" w:hAnsi="Times New Roman"/>
          <w:color w:val="000000"/>
          <w:sz w:val="24"/>
          <w:szCs w:val="24"/>
        </w:rPr>
        <w:t>с 6 до 7</w:t>
      </w:r>
      <w:r w:rsidR="00A76CB7" w:rsidRPr="00EB5DDE">
        <w:rPr>
          <w:rFonts w:ascii="Times New Roman" w:hAnsi="Times New Roman"/>
          <w:color w:val="000000"/>
          <w:sz w:val="24"/>
          <w:szCs w:val="24"/>
        </w:rPr>
        <w:t xml:space="preserve"> лет) </w:t>
      </w:r>
      <w:r w:rsidR="005F315A" w:rsidRPr="00EB5DDE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60775">
        <w:rPr>
          <w:rFonts w:ascii="Times New Roman" w:hAnsi="Times New Roman"/>
          <w:color w:val="000000"/>
          <w:sz w:val="24"/>
          <w:szCs w:val="24"/>
        </w:rPr>
        <w:t>22</w:t>
      </w:r>
      <w:r w:rsidR="002F2E93" w:rsidRPr="00EB5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315A" w:rsidRPr="00EB5DDE">
        <w:rPr>
          <w:rFonts w:ascii="Times New Roman" w:hAnsi="Times New Roman"/>
          <w:color w:val="000000"/>
          <w:sz w:val="24"/>
          <w:szCs w:val="24"/>
        </w:rPr>
        <w:t>в</w:t>
      </w:r>
      <w:r w:rsidR="002F2E93" w:rsidRPr="00EB5DDE">
        <w:rPr>
          <w:rFonts w:ascii="Times New Roman" w:hAnsi="Times New Roman"/>
          <w:color w:val="000000"/>
          <w:sz w:val="24"/>
          <w:szCs w:val="24"/>
        </w:rPr>
        <w:t>оспитанник</w:t>
      </w:r>
      <w:r w:rsidR="00060775">
        <w:rPr>
          <w:rFonts w:ascii="Times New Roman" w:hAnsi="Times New Roman"/>
          <w:color w:val="000000"/>
          <w:sz w:val="24"/>
          <w:szCs w:val="24"/>
        </w:rPr>
        <w:t>а</w:t>
      </w:r>
      <w:r w:rsidR="002F2E93" w:rsidRPr="00EB5DDE">
        <w:rPr>
          <w:rFonts w:ascii="Times New Roman" w:hAnsi="Times New Roman"/>
          <w:color w:val="000000"/>
          <w:sz w:val="24"/>
          <w:szCs w:val="24"/>
        </w:rPr>
        <w:t>;</w:t>
      </w:r>
    </w:p>
    <w:p w:rsidR="005506E2" w:rsidRPr="00EB5DDE" w:rsidRDefault="005506E2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4693F" w:rsidRPr="00EB5DDE" w:rsidRDefault="00A4693F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  <w:u w:val="single"/>
        </w:rPr>
        <w:t xml:space="preserve">Численность по штатному расписанию: </w:t>
      </w:r>
      <w:r w:rsidRPr="00EB5DDE">
        <w:rPr>
          <w:rFonts w:ascii="Times New Roman" w:hAnsi="Times New Roman"/>
          <w:sz w:val="24"/>
          <w:szCs w:val="24"/>
        </w:rPr>
        <w:t xml:space="preserve"> -   </w:t>
      </w:r>
      <w:r w:rsidR="007C49C2">
        <w:rPr>
          <w:rFonts w:ascii="Times New Roman" w:hAnsi="Times New Roman"/>
          <w:sz w:val="24"/>
          <w:szCs w:val="24"/>
        </w:rPr>
        <w:t>40</w:t>
      </w:r>
      <w:r w:rsidRPr="00EB5DDE">
        <w:rPr>
          <w:rFonts w:ascii="Times New Roman" w:hAnsi="Times New Roman"/>
          <w:sz w:val="24"/>
          <w:szCs w:val="24"/>
        </w:rPr>
        <w:t xml:space="preserve"> </w:t>
      </w:r>
      <w:r w:rsidR="007C49C2">
        <w:rPr>
          <w:rFonts w:ascii="Times New Roman" w:hAnsi="Times New Roman"/>
          <w:sz w:val="24"/>
          <w:szCs w:val="24"/>
        </w:rPr>
        <w:t>сотрудников</w:t>
      </w:r>
      <w:r w:rsidR="00962368" w:rsidRPr="00EB5DDE">
        <w:rPr>
          <w:rFonts w:ascii="Times New Roman" w:hAnsi="Times New Roman"/>
          <w:sz w:val="24"/>
          <w:szCs w:val="24"/>
        </w:rPr>
        <w:t>.</w:t>
      </w:r>
    </w:p>
    <w:p w:rsidR="005506E2" w:rsidRPr="00EB5DDE" w:rsidRDefault="005506E2" w:rsidP="00E51E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A4693F" w:rsidRPr="00EB5DDE" w:rsidRDefault="00A4693F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  <w:u w:val="single"/>
        </w:rPr>
        <w:t>Педагогический состав</w:t>
      </w:r>
      <w:r w:rsidRPr="00EB5DDE">
        <w:rPr>
          <w:rFonts w:ascii="Times New Roman" w:hAnsi="Times New Roman"/>
          <w:b/>
          <w:bCs/>
          <w:sz w:val="24"/>
          <w:szCs w:val="24"/>
        </w:rPr>
        <w:t>:</w:t>
      </w:r>
      <w:r w:rsidRPr="00EB5DDE">
        <w:rPr>
          <w:rFonts w:ascii="Times New Roman" w:hAnsi="Times New Roman"/>
          <w:sz w:val="24"/>
          <w:szCs w:val="24"/>
        </w:rPr>
        <w:t xml:space="preserve">  </w:t>
      </w:r>
    </w:p>
    <w:p w:rsidR="006F55B5" w:rsidRPr="00EB5DDE" w:rsidRDefault="006F55B5" w:rsidP="00DB1CDA">
      <w:pPr>
        <w:pStyle w:val="af5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        Педагогический коллектив нашего </w:t>
      </w:r>
      <w:r w:rsidR="00A4693F" w:rsidRPr="00EB5DDE">
        <w:rPr>
          <w:rFonts w:ascii="Times New Roman" w:hAnsi="Times New Roman"/>
          <w:sz w:val="24"/>
          <w:szCs w:val="24"/>
        </w:rPr>
        <w:t>д</w:t>
      </w:r>
      <w:r w:rsidRPr="00EB5DDE">
        <w:rPr>
          <w:rFonts w:ascii="Times New Roman" w:hAnsi="Times New Roman"/>
          <w:sz w:val="24"/>
          <w:szCs w:val="24"/>
        </w:rPr>
        <w:t>ошкольного образовательного</w:t>
      </w:r>
    </w:p>
    <w:p w:rsidR="004A5B51" w:rsidRPr="00EB5DDE" w:rsidRDefault="006F55B5" w:rsidP="00DB1CDA">
      <w:pPr>
        <w:pStyle w:val="af5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учреждения представляют:  </w:t>
      </w:r>
      <w:r w:rsidR="00A4693F" w:rsidRPr="00EB5DDE">
        <w:rPr>
          <w:rFonts w:ascii="Times New Roman" w:hAnsi="Times New Roman"/>
          <w:sz w:val="24"/>
          <w:szCs w:val="24"/>
        </w:rPr>
        <w:t>зав</w:t>
      </w:r>
      <w:r w:rsidRPr="00EB5DDE">
        <w:rPr>
          <w:rFonts w:ascii="Times New Roman" w:hAnsi="Times New Roman"/>
          <w:sz w:val="24"/>
          <w:szCs w:val="24"/>
        </w:rPr>
        <w:t>едующий, старший воспитатель, </w:t>
      </w:r>
      <w:r w:rsidR="00587E35">
        <w:rPr>
          <w:rFonts w:ascii="Times New Roman" w:hAnsi="Times New Roman"/>
          <w:sz w:val="24"/>
          <w:szCs w:val="24"/>
        </w:rPr>
        <w:t>9</w:t>
      </w:r>
      <w:r w:rsidRPr="00EB5DDE">
        <w:rPr>
          <w:rFonts w:ascii="Times New Roman" w:hAnsi="Times New Roman"/>
          <w:sz w:val="24"/>
          <w:szCs w:val="24"/>
        </w:rPr>
        <w:t> воспитателей</w:t>
      </w:r>
      <w:r w:rsidR="00EC70AC" w:rsidRPr="00EB5D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B5DDE">
        <w:rPr>
          <w:rFonts w:ascii="Times New Roman" w:hAnsi="Times New Roman"/>
          <w:sz w:val="24"/>
          <w:szCs w:val="24"/>
        </w:rPr>
        <w:t xml:space="preserve">                   </w:t>
      </w:r>
      <w:r w:rsidR="00A4693F" w:rsidRPr="00EB5DDE">
        <w:rPr>
          <w:rFonts w:ascii="Times New Roman" w:hAnsi="Times New Roman"/>
          <w:sz w:val="24"/>
          <w:szCs w:val="24"/>
        </w:rPr>
        <w:t>музыкальный</w:t>
      </w:r>
      <w:r w:rsidR="005B5A4E" w:rsidRPr="00EB5DDE">
        <w:rPr>
          <w:rFonts w:ascii="Times New Roman" w:hAnsi="Times New Roman"/>
          <w:sz w:val="24"/>
          <w:szCs w:val="24"/>
        </w:rPr>
        <w:t> </w:t>
      </w:r>
      <w:r w:rsidR="00FC7677" w:rsidRPr="00EB5DDE">
        <w:rPr>
          <w:rFonts w:ascii="Times New Roman" w:hAnsi="Times New Roman"/>
          <w:sz w:val="24"/>
          <w:szCs w:val="24"/>
        </w:rPr>
        <w:t>руководитель, учитель-логопед,</w:t>
      </w:r>
      <w:r w:rsidR="005B5A4E" w:rsidRPr="00EB5DDE">
        <w:rPr>
          <w:rFonts w:ascii="Times New Roman" w:hAnsi="Times New Roman"/>
          <w:sz w:val="24"/>
          <w:szCs w:val="24"/>
        </w:rPr>
        <w:t xml:space="preserve"> инструктор по </w:t>
      </w:r>
      <w:r w:rsidR="00A4693F" w:rsidRPr="00EB5DDE">
        <w:rPr>
          <w:rFonts w:ascii="Times New Roman" w:hAnsi="Times New Roman"/>
          <w:sz w:val="24"/>
          <w:szCs w:val="24"/>
        </w:rPr>
        <w:t>физическому вос</w:t>
      </w:r>
      <w:r w:rsidRPr="00EB5DDE">
        <w:rPr>
          <w:rFonts w:ascii="Times New Roman" w:hAnsi="Times New Roman"/>
          <w:sz w:val="24"/>
          <w:szCs w:val="24"/>
        </w:rPr>
        <w:t>питанию</w:t>
      </w:r>
      <w:r w:rsidR="007C49C2">
        <w:rPr>
          <w:rFonts w:ascii="Times New Roman" w:hAnsi="Times New Roman"/>
          <w:sz w:val="24"/>
          <w:szCs w:val="24"/>
        </w:rPr>
        <w:t>, педагог - психолог</w:t>
      </w:r>
      <w:r w:rsidRPr="00EB5DDE">
        <w:rPr>
          <w:rFonts w:ascii="Times New Roman" w:hAnsi="Times New Roman"/>
          <w:sz w:val="24"/>
          <w:szCs w:val="24"/>
        </w:rPr>
        <w:t>. </w:t>
      </w:r>
    </w:p>
    <w:p w:rsidR="005B5A4E" w:rsidRDefault="007E7647" w:rsidP="00DB1CDA">
      <w:pPr>
        <w:spacing w:line="240" w:lineRule="auto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  </w:t>
      </w:r>
      <w:r w:rsidR="004916F1" w:rsidRPr="00EB5DDE">
        <w:rPr>
          <w:rFonts w:ascii="Times New Roman" w:hAnsi="Times New Roman"/>
          <w:sz w:val="24"/>
          <w:szCs w:val="24"/>
        </w:rPr>
        <w:t xml:space="preserve">                          </w:t>
      </w:r>
      <w:r w:rsidRPr="00EB5DDE">
        <w:rPr>
          <w:rFonts w:ascii="Times New Roman" w:hAnsi="Times New Roman"/>
          <w:sz w:val="24"/>
          <w:szCs w:val="24"/>
        </w:rPr>
        <w:t xml:space="preserve">   </w:t>
      </w:r>
    </w:p>
    <w:p w:rsidR="00DB1CDA" w:rsidRDefault="00DB1CDA" w:rsidP="00DB1CD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1CDA" w:rsidRPr="00EB5DDE" w:rsidRDefault="00DB1CDA" w:rsidP="00DB1CD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029F6" w:rsidRPr="006F55B5" w:rsidRDefault="002029F6" w:rsidP="005B5A4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8062C">
        <w:rPr>
          <w:rFonts w:ascii="Times New Roman" w:hAnsi="Times New Roman"/>
          <w:b/>
          <w:i/>
          <w:sz w:val="28"/>
          <w:szCs w:val="28"/>
        </w:rPr>
        <w:t>1. Состояние здоровья воспитанников.</w:t>
      </w:r>
    </w:p>
    <w:p w:rsidR="0026538A" w:rsidRPr="00EB5DDE" w:rsidRDefault="00340B6D" w:rsidP="001055C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Невозможно говорить о качестве образования, если не заботиться о здоровье воспитанников, не создавать медицинские условия для пребывания ребенка в детском саду. </w:t>
      </w:r>
      <w:r w:rsidR="0026538A" w:rsidRPr="00EB5DDE">
        <w:rPr>
          <w:rFonts w:ascii="Times New Roman" w:hAnsi="Times New Roman"/>
          <w:sz w:val="24"/>
          <w:szCs w:val="24"/>
        </w:rPr>
        <w:t>Одним из приоритетных направлений деятельности ДОУ является создание условий для охраны и укрепления психофизического здоровья детей.</w:t>
      </w:r>
    </w:p>
    <w:p w:rsidR="0026538A" w:rsidRPr="00EB5DDE" w:rsidRDefault="0026538A" w:rsidP="001055C6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>Здоровьесберегающая деятельность включает:</w:t>
      </w:r>
    </w:p>
    <w:p w:rsidR="0026538A" w:rsidRPr="00EB5DDE" w:rsidRDefault="0026538A" w:rsidP="001E03EA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Лечебно-профилактический блок;</w:t>
      </w:r>
    </w:p>
    <w:p w:rsidR="0026538A" w:rsidRPr="00EB5DDE" w:rsidRDefault="0026538A" w:rsidP="001E03EA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Физкультурно-оздоровительный блок.</w:t>
      </w:r>
    </w:p>
    <w:p w:rsidR="0026538A" w:rsidRPr="00EB5DDE" w:rsidRDefault="0026538A" w:rsidP="001055C6">
      <w:pPr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>Лечебно-профилактическая работа направлена на:</w:t>
      </w:r>
    </w:p>
    <w:p w:rsidR="0026538A" w:rsidRPr="00EB5DDE" w:rsidRDefault="0026538A" w:rsidP="004916F1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организацию работы по назначению врача, (профилактика гриппа: закладывание в нос оксолиновой мази, полоскание горла, осуществление профилактических прививок);</w:t>
      </w:r>
    </w:p>
    <w:p w:rsidR="0026538A" w:rsidRPr="00EB5DDE" w:rsidRDefault="0026538A" w:rsidP="004916F1">
      <w:pPr>
        <w:pStyle w:val="ae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повышение иммунитета (витаминизация 3</w:t>
      </w:r>
      <w:r w:rsidR="00962368" w:rsidRPr="00EB5DDE">
        <w:rPr>
          <w:rFonts w:ascii="Times New Roman" w:hAnsi="Times New Roman"/>
          <w:sz w:val="24"/>
          <w:szCs w:val="24"/>
        </w:rPr>
        <w:t xml:space="preserve">-его </w:t>
      </w:r>
      <w:r w:rsidRPr="00EB5DDE">
        <w:rPr>
          <w:rFonts w:ascii="Times New Roman" w:hAnsi="Times New Roman"/>
          <w:sz w:val="24"/>
          <w:szCs w:val="24"/>
        </w:rPr>
        <w:t xml:space="preserve"> блюда, точечный массаж, фототерапия, употребление в пищу фитонцидов);</w:t>
      </w:r>
    </w:p>
    <w:p w:rsidR="0026538A" w:rsidRPr="00EB5DDE" w:rsidRDefault="0026538A" w:rsidP="004916F1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оказание первой медицинской помощи в случае травматизма.</w:t>
      </w:r>
    </w:p>
    <w:p w:rsidR="0026538A" w:rsidRPr="00EB5DDE" w:rsidRDefault="0026538A" w:rsidP="004916F1">
      <w:pPr>
        <w:pStyle w:val="ae"/>
        <w:spacing w:after="0" w:line="240" w:lineRule="auto"/>
        <w:ind w:left="1260"/>
        <w:jc w:val="both"/>
        <w:rPr>
          <w:rFonts w:ascii="Times New Roman" w:hAnsi="Times New Roman"/>
          <w:b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>Физкультурно – оздоровительная работа включает:</w:t>
      </w:r>
    </w:p>
    <w:p w:rsidR="0026538A" w:rsidRPr="00EB5DDE" w:rsidRDefault="0026538A" w:rsidP="004916F1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закаливающие и укрепляющие организм процедуры (воздушные ванны, сон с доступом свежего воздуха, ходьба босиком в физкультурном зале, физкультурные занятия на воздухе, точечный массаж, гимнастика для глаз по системе В.А. Ковалева, самомассаж, глубокое умывание);</w:t>
      </w:r>
    </w:p>
    <w:p w:rsidR="0026538A" w:rsidRPr="00EB5DDE" w:rsidRDefault="0026538A" w:rsidP="004916F1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коррекционно-развивающие мероприятия (</w:t>
      </w:r>
      <w:r w:rsidR="00470B8C" w:rsidRPr="00EB5DDE">
        <w:rPr>
          <w:rFonts w:ascii="Times New Roman" w:hAnsi="Times New Roman"/>
          <w:sz w:val="24"/>
          <w:szCs w:val="24"/>
        </w:rPr>
        <w:t>корригирующая</w:t>
      </w:r>
      <w:r w:rsidRPr="00EB5DDE">
        <w:rPr>
          <w:rFonts w:ascii="Times New Roman" w:hAnsi="Times New Roman"/>
          <w:sz w:val="24"/>
          <w:szCs w:val="24"/>
        </w:rPr>
        <w:t xml:space="preserve"> гимнастика, психогимнастика, аутогенная тренировка, релаксации, профилактика плоскостопия с использованием тренажеров, пальчиковая гимнастика, арттерапия);</w:t>
      </w:r>
    </w:p>
    <w:p w:rsidR="00162C31" w:rsidRPr="00EB5DDE" w:rsidRDefault="0026538A" w:rsidP="004916F1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организацию двигательного режима (утренняя г</w:t>
      </w:r>
      <w:r w:rsidR="00962368" w:rsidRPr="00EB5DDE">
        <w:rPr>
          <w:rFonts w:ascii="Times New Roman" w:hAnsi="Times New Roman"/>
          <w:sz w:val="24"/>
          <w:szCs w:val="24"/>
        </w:rPr>
        <w:t>имнастика, физкультурное занятие</w:t>
      </w:r>
      <w:r w:rsidRPr="00EB5DDE">
        <w:rPr>
          <w:rFonts w:ascii="Times New Roman" w:hAnsi="Times New Roman"/>
          <w:sz w:val="24"/>
          <w:szCs w:val="24"/>
        </w:rPr>
        <w:t>, подвижные и динамичные игры, занятия с элементами акробатики, ритмическая гимнастика, оздоровительный бег, тренировочные игровые интегрированные занятия, занятия в кружке «</w:t>
      </w:r>
      <w:r w:rsidR="00162C31" w:rsidRPr="00EB5DDE">
        <w:rPr>
          <w:rFonts w:ascii="Times New Roman" w:hAnsi="Times New Roman"/>
          <w:sz w:val="24"/>
          <w:szCs w:val="24"/>
        </w:rPr>
        <w:t>Здоровичок»</w:t>
      </w:r>
      <w:r w:rsidR="00962368" w:rsidRPr="00EB5DDE">
        <w:rPr>
          <w:rFonts w:ascii="Times New Roman" w:hAnsi="Times New Roman"/>
          <w:sz w:val="24"/>
          <w:szCs w:val="24"/>
        </w:rPr>
        <w:t xml:space="preserve">, </w:t>
      </w:r>
      <w:r w:rsidR="00162C31" w:rsidRPr="00EB5DDE">
        <w:rPr>
          <w:rFonts w:ascii="Times New Roman" w:hAnsi="Times New Roman"/>
          <w:sz w:val="24"/>
          <w:szCs w:val="24"/>
        </w:rPr>
        <w:t xml:space="preserve"> </w:t>
      </w:r>
      <w:r w:rsidRPr="00EB5DDE">
        <w:rPr>
          <w:rFonts w:ascii="Times New Roman" w:hAnsi="Times New Roman"/>
          <w:sz w:val="24"/>
          <w:szCs w:val="24"/>
        </w:rPr>
        <w:t>спортивные праздники и развлечения, «Дн</w:t>
      </w:r>
      <w:r w:rsidR="00962368" w:rsidRPr="00EB5DDE">
        <w:rPr>
          <w:rFonts w:ascii="Times New Roman" w:hAnsi="Times New Roman"/>
          <w:sz w:val="24"/>
          <w:szCs w:val="24"/>
        </w:rPr>
        <w:t>и здоровья», «Недели здоровья»;</w:t>
      </w:r>
    </w:p>
    <w:p w:rsidR="0026538A" w:rsidRPr="00EB5DDE" w:rsidRDefault="00162C31" w:rsidP="004916F1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 </w:t>
      </w:r>
      <w:r w:rsidR="0026538A" w:rsidRPr="00EB5DDE">
        <w:rPr>
          <w:rFonts w:ascii="Times New Roman" w:hAnsi="Times New Roman"/>
          <w:sz w:val="24"/>
          <w:szCs w:val="24"/>
        </w:rPr>
        <w:t>оснащение физкультурным оборудованием спортивной площадки, спортзала, физкультурных уголков в группах.</w:t>
      </w:r>
    </w:p>
    <w:p w:rsidR="00B3607F" w:rsidRPr="00DB1CDA" w:rsidRDefault="00587E35" w:rsidP="00DB1CDA">
      <w:pPr>
        <w:pStyle w:val="af5"/>
        <w:ind w:firstLine="360"/>
        <w:rPr>
          <w:rFonts w:ascii="Times New Roman" w:hAnsi="Times New Roman"/>
          <w:sz w:val="24"/>
          <w:szCs w:val="24"/>
        </w:rPr>
      </w:pPr>
      <w:r w:rsidRPr="00DB1CDA">
        <w:rPr>
          <w:rFonts w:ascii="Times New Roman" w:hAnsi="Times New Roman"/>
          <w:sz w:val="24"/>
          <w:szCs w:val="24"/>
        </w:rPr>
        <w:t>Помимо этого,</w:t>
      </w:r>
      <w:r w:rsidR="00470B8C" w:rsidRPr="00DB1CDA">
        <w:rPr>
          <w:rFonts w:ascii="Times New Roman" w:hAnsi="Times New Roman"/>
          <w:sz w:val="24"/>
          <w:szCs w:val="24"/>
        </w:rPr>
        <w:t xml:space="preserve"> обязательным условием пребывания ребенка в ДОУ являются психологические тренинги, направленные на </w:t>
      </w:r>
      <w:r w:rsidR="00B3607F" w:rsidRPr="00DB1CDA">
        <w:rPr>
          <w:rFonts w:ascii="Times New Roman" w:hAnsi="Times New Roman"/>
          <w:sz w:val="24"/>
          <w:szCs w:val="24"/>
        </w:rPr>
        <w:t xml:space="preserve">  </w:t>
      </w:r>
      <w:r w:rsidR="00470B8C" w:rsidRPr="00DB1CDA">
        <w:rPr>
          <w:rFonts w:ascii="Times New Roman" w:hAnsi="Times New Roman"/>
          <w:sz w:val="24"/>
          <w:szCs w:val="24"/>
        </w:rPr>
        <w:t>профилактику психологических проблем у воспитанников, снятие стрессовых ситуаций. Во избежание перегрузок определен оптимальный объем учебной нагрузки, в течении недели рационально планируется учебное время и самостоятельная деятельность, продумывается оптимальное чередование видов деятельности.</w:t>
      </w:r>
      <w:r w:rsidR="00256953" w:rsidRPr="00DB1CDA">
        <w:rPr>
          <w:rFonts w:ascii="Times New Roman" w:hAnsi="Times New Roman"/>
          <w:sz w:val="24"/>
          <w:szCs w:val="24"/>
        </w:rPr>
        <w:t xml:space="preserve"> </w:t>
      </w:r>
      <w:r w:rsidR="00DB1CDA">
        <w:rPr>
          <w:rFonts w:ascii="Times New Roman" w:hAnsi="Times New Roman"/>
          <w:sz w:val="24"/>
          <w:szCs w:val="24"/>
        </w:rPr>
        <w:t xml:space="preserve">Одной из </w:t>
      </w:r>
      <w:r w:rsidR="00470B8C" w:rsidRPr="00DB1CDA">
        <w:rPr>
          <w:rFonts w:ascii="Times New Roman" w:hAnsi="Times New Roman"/>
          <w:sz w:val="24"/>
          <w:szCs w:val="24"/>
        </w:rPr>
        <w:t xml:space="preserve">составляющих здоровьесберегающей системы является правильная организация питания. Питание в ДОУ полноценное и разнообразное с учетом требований норм СанПиН. Кратность </w:t>
      </w:r>
    </w:p>
    <w:p w:rsidR="00256953" w:rsidRPr="00DB1CDA" w:rsidRDefault="00470B8C" w:rsidP="00DB1CDA">
      <w:pPr>
        <w:pStyle w:val="af5"/>
        <w:rPr>
          <w:rFonts w:ascii="Times New Roman" w:hAnsi="Times New Roman"/>
          <w:sz w:val="24"/>
          <w:szCs w:val="24"/>
        </w:rPr>
      </w:pPr>
      <w:r w:rsidRPr="00DB1CDA">
        <w:rPr>
          <w:rFonts w:ascii="Times New Roman" w:hAnsi="Times New Roman"/>
          <w:sz w:val="24"/>
          <w:szCs w:val="24"/>
        </w:rPr>
        <w:t>приема пищи соответствует времени пребывания ребенка в детском саду, вес и объемы блюд соответствуют существующим нормам.</w:t>
      </w:r>
      <w:r w:rsidR="00256953" w:rsidRPr="00DB1CDA">
        <w:rPr>
          <w:rFonts w:ascii="Times New Roman" w:hAnsi="Times New Roman"/>
          <w:sz w:val="24"/>
          <w:szCs w:val="24"/>
        </w:rPr>
        <w:t xml:space="preserve"> </w:t>
      </w:r>
    </w:p>
    <w:p w:rsidR="00EB5DDE" w:rsidRPr="00DB1CDA" w:rsidRDefault="002029F6" w:rsidP="00DB1CD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Работа по оздоровлению воспитанников организуется в рамках</w:t>
      </w:r>
      <w:r w:rsidR="001F53E7" w:rsidRPr="00EB5DDE">
        <w:rPr>
          <w:rFonts w:ascii="Times New Roman" w:hAnsi="Times New Roman"/>
          <w:sz w:val="24"/>
          <w:szCs w:val="24"/>
        </w:rPr>
        <w:t xml:space="preserve"> образовательной программы. </w:t>
      </w:r>
      <w:r w:rsidR="00EB74CA" w:rsidRPr="00EB5DDE">
        <w:rPr>
          <w:rFonts w:ascii="Times New Roman" w:hAnsi="Times New Roman"/>
          <w:sz w:val="24"/>
          <w:szCs w:val="24"/>
        </w:rPr>
        <w:t xml:space="preserve"> Анализ диагностики выявляет </w:t>
      </w:r>
      <w:r w:rsidRPr="00EB5DDE">
        <w:rPr>
          <w:rFonts w:ascii="Times New Roman" w:hAnsi="Times New Roman"/>
          <w:sz w:val="24"/>
          <w:szCs w:val="24"/>
        </w:rPr>
        <w:t xml:space="preserve"> общую физическую подготовку детей всего дошкольного учреждения</w:t>
      </w:r>
      <w:r w:rsidR="002547CF" w:rsidRPr="00EB5DDE">
        <w:rPr>
          <w:rFonts w:ascii="Times New Roman" w:hAnsi="Times New Roman"/>
          <w:sz w:val="24"/>
          <w:szCs w:val="24"/>
        </w:rPr>
        <w:t>.</w:t>
      </w:r>
      <w:r w:rsidRPr="00EB5DDE">
        <w:rPr>
          <w:rFonts w:ascii="Times New Roman" w:hAnsi="Times New Roman"/>
          <w:sz w:val="24"/>
          <w:szCs w:val="24"/>
        </w:rPr>
        <w:t xml:space="preserve"> На современном этапе и в рамках ФЗ «Об образовании» образовательному учреждению необходимо создать условия обучения, воспита</w:t>
      </w:r>
      <w:r w:rsidR="00962368" w:rsidRPr="00EB5DDE">
        <w:rPr>
          <w:rFonts w:ascii="Times New Roman" w:hAnsi="Times New Roman"/>
          <w:sz w:val="24"/>
          <w:szCs w:val="24"/>
        </w:rPr>
        <w:t>ния и развития детей, включающие</w:t>
      </w:r>
      <w:r w:rsidRPr="00EB5DDE">
        <w:rPr>
          <w:rFonts w:ascii="Times New Roman" w:hAnsi="Times New Roman"/>
          <w:sz w:val="24"/>
          <w:szCs w:val="24"/>
        </w:rPr>
        <w:t xml:space="preserve"> безбарьерную среду жизнедеятельности, использование специальных программ и методов воспитания и обучения, специальных пособий и дидактических материалов.</w:t>
      </w:r>
    </w:p>
    <w:p w:rsidR="004041F6" w:rsidRPr="00EB5DDE" w:rsidRDefault="004041F6" w:rsidP="00EE0CB1">
      <w:pPr>
        <w:pStyle w:val="af3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EB5DDE">
        <w:rPr>
          <w:rFonts w:ascii="Times New Roman" w:hAnsi="Times New Roman" w:cs="Times New Roman"/>
          <w:b/>
          <w:i w:val="0"/>
          <w:color w:val="auto"/>
        </w:rPr>
        <w:t>2. Обеспечение высокого уровня воспитания и образования дошкольников</w:t>
      </w:r>
    </w:p>
    <w:p w:rsidR="004041F6" w:rsidRPr="00EB5DDE" w:rsidRDefault="004041F6" w:rsidP="00E51E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pacing w:val="-1"/>
          <w:sz w:val="24"/>
          <w:szCs w:val="24"/>
        </w:rPr>
        <w:t xml:space="preserve">Муниципальное </w:t>
      </w:r>
      <w:r w:rsidR="00BD279D" w:rsidRPr="00EB5DDE">
        <w:rPr>
          <w:rFonts w:ascii="Times New Roman" w:hAnsi="Times New Roman"/>
          <w:spacing w:val="-1"/>
          <w:sz w:val="24"/>
          <w:szCs w:val="24"/>
        </w:rPr>
        <w:t>казённое</w:t>
      </w:r>
      <w:r w:rsidRPr="00EB5DDE">
        <w:rPr>
          <w:rFonts w:ascii="Times New Roman" w:hAnsi="Times New Roman"/>
          <w:spacing w:val="-1"/>
          <w:sz w:val="24"/>
          <w:szCs w:val="24"/>
        </w:rPr>
        <w:t xml:space="preserve"> дошкольное образовательное учреждение</w:t>
      </w:r>
      <w:r w:rsidRPr="00EB5DDE">
        <w:rPr>
          <w:rFonts w:ascii="Times New Roman" w:hAnsi="Times New Roman"/>
          <w:sz w:val="24"/>
          <w:szCs w:val="24"/>
        </w:rPr>
        <w:t xml:space="preserve"> в соответствии с лицензированием реализует в своей работе следующие образовательные программы:</w:t>
      </w:r>
    </w:p>
    <w:p w:rsidR="004041F6" w:rsidRPr="00EB5DDE" w:rsidRDefault="004041F6" w:rsidP="00743B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pacing w:val="-2"/>
          <w:sz w:val="24"/>
          <w:szCs w:val="24"/>
        </w:rPr>
        <w:t>«Программа воспитания и обучения в детском саду».</w:t>
      </w:r>
    </w:p>
    <w:p w:rsidR="00FC7677" w:rsidRPr="00EB5DDE" w:rsidRDefault="00EB5DDE" w:rsidP="00743B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pacing w:val="-2"/>
          <w:sz w:val="24"/>
          <w:szCs w:val="24"/>
        </w:rPr>
        <w:lastRenderedPageBreak/>
        <w:t xml:space="preserve">  </w:t>
      </w:r>
      <w:r w:rsidR="00EE0CB1" w:rsidRPr="00EB5DDE">
        <w:rPr>
          <w:rFonts w:ascii="Times New Roman" w:hAnsi="Times New Roman"/>
          <w:spacing w:val="-2"/>
          <w:sz w:val="24"/>
          <w:szCs w:val="24"/>
        </w:rPr>
        <w:t>П</w:t>
      </w:r>
      <w:r w:rsidR="00FC7677" w:rsidRPr="00EB5DDE">
        <w:rPr>
          <w:rFonts w:ascii="Times New Roman" w:hAnsi="Times New Roman"/>
          <w:spacing w:val="-2"/>
          <w:sz w:val="24"/>
          <w:szCs w:val="24"/>
        </w:rPr>
        <w:t>рограмма логопеда</w:t>
      </w:r>
    </w:p>
    <w:p w:rsidR="004041F6" w:rsidRPr="00EB5DDE" w:rsidRDefault="00C16A87" w:rsidP="00E51E32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     </w:t>
      </w:r>
      <w:r w:rsidR="004041F6" w:rsidRPr="00EB5DDE">
        <w:rPr>
          <w:rFonts w:ascii="Times New Roman" w:hAnsi="Times New Roman"/>
          <w:sz w:val="24"/>
          <w:szCs w:val="24"/>
        </w:rPr>
        <w:t xml:space="preserve">Воспитательно-образовательный процесс реализуется на основе </w:t>
      </w:r>
      <w:r w:rsidR="00AF6E91" w:rsidRPr="00EB5DDE">
        <w:rPr>
          <w:rFonts w:ascii="Times New Roman" w:hAnsi="Times New Roman"/>
          <w:sz w:val="24"/>
          <w:szCs w:val="24"/>
        </w:rPr>
        <w:t xml:space="preserve">образовательной программы дошкольного учреждения разработанной с учетом </w:t>
      </w:r>
      <w:r w:rsidRPr="00EB5DDE">
        <w:rPr>
          <w:rFonts w:ascii="Times New Roman" w:hAnsi="Times New Roman"/>
          <w:sz w:val="24"/>
          <w:szCs w:val="24"/>
        </w:rPr>
        <w:t xml:space="preserve">примерной </w:t>
      </w:r>
      <w:r w:rsidR="00AF6E91" w:rsidRPr="00EB5DDE">
        <w:rPr>
          <w:rFonts w:ascii="Times New Roman" w:hAnsi="Times New Roman"/>
          <w:sz w:val="24"/>
          <w:szCs w:val="24"/>
        </w:rPr>
        <w:t xml:space="preserve"> программы «От рождения до школы</w:t>
      </w:r>
      <w:r w:rsidR="004041F6" w:rsidRPr="00EB5DDE">
        <w:rPr>
          <w:rFonts w:ascii="Times New Roman" w:hAnsi="Times New Roman"/>
          <w:sz w:val="24"/>
          <w:szCs w:val="24"/>
        </w:rPr>
        <w:t>»</w:t>
      </w:r>
      <w:r w:rsidR="00AF6E91" w:rsidRPr="00EB5DDE">
        <w:rPr>
          <w:rFonts w:ascii="Times New Roman" w:hAnsi="Times New Roman"/>
          <w:sz w:val="24"/>
          <w:szCs w:val="24"/>
        </w:rPr>
        <w:t xml:space="preserve"> под. ред. Н.Е В</w:t>
      </w:r>
      <w:r w:rsidR="00CB579D" w:rsidRPr="00EB5DDE">
        <w:rPr>
          <w:rFonts w:ascii="Times New Roman" w:hAnsi="Times New Roman"/>
          <w:sz w:val="24"/>
          <w:szCs w:val="24"/>
        </w:rPr>
        <w:t>еракса, Т.С.Комаровой</w:t>
      </w:r>
      <w:r w:rsidR="00AF6E91" w:rsidRPr="00EB5DDE">
        <w:rPr>
          <w:rFonts w:ascii="Times New Roman" w:hAnsi="Times New Roman"/>
          <w:sz w:val="24"/>
          <w:szCs w:val="24"/>
        </w:rPr>
        <w:t xml:space="preserve">, </w:t>
      </w:r>
      <w:r w:rsidR="00CB579D" w:rsidRPr="00EB5DDE">
        <w:rPr>
          <w:rFonts w:ascii="Times New Roman" w:hAnsi="Times New Roman"/>
          <w:sz w:val="24"/>
          <w:szCs w:val="24"/>
        </w:rPr>
        <w:t>М.А.Васильевой</w:t>
      </w:r>
      <w:r w:rsidR="004041F6" w:rsidRPr="00EB5DDE">
        <w:rPr>
          <w:rFonts w:ascii="Times New Roman" w:hAnsi="Times New Roman"/>
          <w:sz w:val="24"/>
          <w:szCs w:val="24"/>
        </w:rPr>
        <w:t>.</w:t>
      </w:r>
      <w:r w:rsidR="00CB579D" w:rsidRPr="00EB5DDE">
        <w:rPr>
          <w:rFonts w:ascii="Times New Roman" w:hAnsi="Times New Roman"/>
          <w:sz w:val="24"/>
          <w:szCs w:val="24"/>
        </w:rPr>
        <w:t xml:space="preserve">  Целью  программы является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</w:t>
      </w:r>
      <w:r w:rsidR="004041F6" w:rsidRPr="00EB5DDE">
        <w:rPr>
          <w:rFonts w:ascii="Times New Roman" w:hAnsi="Times New Roman"/>
          <w:sz w:val="24"/>
          <w:szCs w:val="24"/>
        </w:rPr>
        <w:t xml:space="preserve">. Особое внимание уделено  обучению как средству воспитания и развития </w:t>
      </w:r>
      <w:r w:rsidR="004041F6" w:rsidRPr="00EB5DDE">
        <w:rPr>
          <w:rFonts w:ascii="Times New Roman" w:hAnsi="Times New Roman"/>
          <w:spacing w:val="-1"/>
          <w:sz w:val="24"/>
          <w:szCs w:val="24"/>
        </w:rPr>
        <w:t>ребенка, личностно-ориентированному, индивидуальному подходу к ребенку, развитию способностей: физических, интеллектуальных, художественных, развитию любознательности как основы познава</w:t>
      </w:r>
      <w:r w:rsidR="004041F6" w:rsidRPr="00EB5DDE">
        <w:rPr>
          <w:rFonts w:ascii="Times New Roman" w:hAnsi="Times New Roman"/>
          <w:spacing w:val="-1"/>
          <w:sz w:val="24"/>
          <w:szCs w:val="24"/>
        </w:rPr>
        <w:softHyphen/>
      </w:r>
      <w:r w:rsidR="004041F6" w:rsidRPr="00EB5DDE">
        <w:rPr>
          <w:rFonts w:ascii="Times New Roman" w:hAnsi="Times New Roman"/>
          <w:sz w:val="24"/>
          <w:szCs w:val="24"/>
        </w:rPr>
        <w:t>тельной активности, формированию разных видов творчества, трудо</w:t>
      </w:r>
      <w:r w:rsidR="004041F6" w:rsidRPr="00EB5DDE">
        <w:rPr>
          <w:rFonts w:ascii="Times New Roman" w:hAnsi="Times New Roman"/>
          <w:sz w:val="24"/>
          <w:szCs w:val="24"/>
        </w:rPr>
        <w:softHyphen/>
      </w:r>
      <w:r w:rsidR="004041F6" w:rsidRPr="00EB5DDE">
        <w:rPr>
          <w:rFonts w:ascii="Times New Roman" w:hAnsi="Times New Roman"/>
          <w:spacing w:val="-1"/>
          <w:sz w:val="24"/>
          <w:szCs w:val="24"/>
        </w:rPr>
        <w:t>вых умений.</w:t>
      </w:r>
    </w:p>
    <w:p w:rsidR="00727019" w:rsidRPr="00EB5DDE" w:rsidRDefault="00727019" w:rsidP="002253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В соответствии с ФГОС ДО и общеобразовательной программой ДОО развивающая предметно-пространственная среда создается педагогами для развития индивидуальности каждого ребенка с учетом его возможностей, уровня активности и интересов. </w:t>
      </w:r>
    </w:p>
    <w:p w:rsidR="00225368" w:rsidRPr="00EB5DDE" w:rsidRDefault="00225368" w:rsidP="00225368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EB5DDE">
        <w:rPr>
          <w:rFonts w:ascii="Times New Roman" w:hAnsi="Times New Roman"/>
          <w:b/>
          <w:i/>
          <w:sz w:val="24"/>
          <w:szCs w:val="24"/>
          <w:u w:val="single"/>
        </w:rPr>
        <w:t>Правильно организованная среда заключается в следующем:</w:t>
      </w:r>
    </w:p>
    <w:p w:rsidR="00225368" w:rsidRPr="00EB5DDE" w:rsidRDefault="00225368" w:rsidP="001E03E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имеет развивающий характер;</w:t>
      </w:r>
    </w:p>
    <w:p w:rsidR="00225368" w:rsidRPr="00EB5DDE" w:rsidRDefault="00225368" w:rsidP="001E03E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осуществляет сочетание традиционных и новых компонентов;</w:t>
      </w:r>
    </w:p>
    <w:p w:rsidR="00225368" w:rsidRPr="00EB5DDE" w:rsidRDefault="00225368" w:rsidP="001E03E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обеспечивает комфортность, функциональную надежность и безопасность, что снимает стрессообразующее воздействие на ребенка, создает чувство уверенности и безопасности;</w:t>
      </w:r>
    </w:p>
    <w:p w:rsidR="00225368" w:rsidRPr="00EB5DDE" w:rsidRDefault="00225368" w:rsidP="001E03E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способствует  разнообразию детской деятельности;</w:t>
      </w:r>
    </w:p>
    <w:p w:rsidR="00225368" w:rsidRPr="00EB5DDE" w:rsidRDefault="00225368" w:rsidP="001E03E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дает возможность испытывать и использовать свои возможности, утверждать себя как активного деятеля, проявляя самостоятельность.</w:t>
      </w:r>
    </w:p>
    <w:p w:rsidR="00225368" w:rsidRPr="00EB5DDE" w:rsidRDefault="00225368" w:rsidP="0022536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Предметно – развивающая среда – необходимый компонент для физического, психологического, познавательного и социального развития. Она должна быть информативна и удовлетворять потребности ребенка в новизне окружающего мира, в желании преобразовывать, экспериментировать.</w:t>
      </w:r>
    </w:p>
    <w:p w:rsidR="00225368" w:rsidRPr="00EB5DDE" w:rsidRDefault="00225368" w:rsidP="0022536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В качестве </w:t>
      </w:r>
      <w:r w:rsidRPr="00EB5DDE">
        <w:rPr>
          <w:rFonts w:ascii="Times New Roman" w:hAnsi="Times New Roman"/>
          <w:b/>
          <w:i/>
          <w:sz w:val="24"/>
          <w:szCs w:val="24"/>
        </w:rPr>
        <w:t>ведущих направлений</w:t>
      </w:r>
      <w:r w:rsidRPr="00EB5DDE">
        <w:rPr>
          <w:rFonts w:ascii="Times New Roman" w:hAnsi="Times New Roman"/>
          <w:sz w:val="24"/>
          <w:szCs w:val="24"/>
        </w:rPr>
        <w:t xml:space="preserve"> создания и совершенствования развивающей среды  ДОУ педагогический коллектив рассматривает следующие:</w:t>
      </w:r>
    </w:p>
    <w:p w:rsidR="00225368" w:rsidRPr="00EB5DDE" w:rsidRDefault="00225368" w:rsidP="001E03E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выполнение санитарно – эпидемиологических требований с целью оптимизации условий развития и эмоционального благополучия ребенка;</w:t>
      </w:r>
    </w:p>
    <w:p w:rsidR="00225368" w:rsidRPr="00EB5DDE" w:rsidRDefault="00225368" w:rsidP="00524E7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соблюдение единства стилевого решения всех помещений с учетом их функционального назначения;</w:t>
      </w:r>
    </w:p>
    <w:p w:rsidR="00225368" w:rsidRPr="00EB5DDE" w:rsidRDefault="00225368" w:rsidP="00524E7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создание полноценной социальной среды развития ребенка, условий для взаимодействия между детьми и  взрослыми;</w:t>
      </w:r>
    </w:p>
    <w:p w:rsidR="00225368" w:rsidRPr="00EB5DDE" w:rsidRDefault="00225368" w:rsidP="00524E7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оснащение специальных помещений для разных видов деятельности;</w:t>
      </w:r>
    </w:p>
    <w:p w:rsidR="00225368" w:rsidRPr="00EB5DDE" w:rsidRDefault="00225368" w:rsidP="00524E7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создание в групповых комнатах условий для совместной и индивидуальной деятельности детей и структуризация этой деятельности через насыщение пространства специальным образом подобранными материалами;</w:t>
      </w:r>
    </w:p>
    <w:p w:rsidR="00225368" w:rsidRPr="00EB5DDE" w:rsidRDefault="00225368" w:rsidP="00524E7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полифункциональное использование игрового, спортивного, музыкального и другого оборудования с ориентацией на интересы и потребности ребенка;</w:t>
      </w:r>
    </w:p>
    <w:p w:rsidR="00225368" w:rsidRPr="00EB5DDE" w:rsidRDefault="00225368" w:rsidP="00524E7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насыщение предметно – пространственной среды продуктами  детского творчества, демонстрирующими коллективную и  индивидуальную успешность: рисунки, поделки, коллажи и т.п.;</w:t>
      </w:r>
    </w:p>
    <w:p w:rsidR="00225368" w:rsidRPr="00EB5DDE" w:rsidRDefault="00225368" w:rsidP="00524E7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отражение предметно и модельно нравственно – этических эталонов: основные правила этикета, общения, нормы поведения</w:t>
      </w:r>
    </w:p>
    <w:p w:rsidR="00225368" w:rsidRPr="00EB5DDE" w:rsidRDefault="00225368" w:rsidP="00524E7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создание «зон повышенной комфортности», где ребенок чувствует себя спокойно и гармонично. </w:t>
      </w:r>
    </w:p>
    <w:p w:rsidR="00225368" w:rsidRPr="00EB5DDE" w:rsidRDefault="00225368" w:rsidP="00524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Таким образом, выстраивая </w:t>
      </w:r>
      <w:r w:rsidR="00524E7A" w:rsidRPr="00EB5DDE">
        <w:rPr>
          <w:rFonts w:ascii="Times New Roman" w:hAnsi="Times New Roman"/>
          <w:sz w:val="24"/>
          <w:szCs w:val="24"/>
        </w:rPr>
        <w:t xml:space="preserve">развивающую предметно-пространственную </w:t>
      </w:r>
      <w:r w:rsidRPr="00EB5DDE">
        <w:rPr>
          <w:rFonts w:ascii="Times New Roman" w:hAnsi="Times New Roman"/>
          <w:sz w:val="24"/>
          <w:szCs w:val="24"/>
        </w:rPr>
        <w:t>среду, всегда помним, какую громадную, ни с чем не сравнимую роль играет в воспитании детей обстановка, среди которой они живут.</w:t>
      </w:r>
    </w:p>
    <w:p w:rsidR="004041F6" w:rsidRPr="00EB5DDE" w:rsidRDefault="004041F6" w:rsidP="00524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 Чтобы обеспечить психологическую защищенность, развитие индивидуальности ребенка, нужно учитывать осн</w:t>
      </w:r>
      <w:r w:rsidR="00524E7A" w:rsidRPr="00EB5DDE">
        <w:rPr>
          <w:rFonts w:ascii="Times New Roman" w:hAnsi="Times New Roman"/>
          <w:sz w:val="24"/>
          <w:szCs w:val="24"/>
        </w:rPr>
        <w:t>овное условие построения среды</w:t>
      </w:r>
      <w:r w:rsidR="00962368" w:rsidRPr="00EB5DDE">
        <w:rPr>
          <w:rFonts w:ascii="Times New Roman" w:hAnsi="Times New Roman"/>
          <w:sz w:val="24"/>
          <w:szCs w:val="24"/>
        </w:rPr>
        <w:t>:</w:t>
      </w:r>
      <w:r w:rsidR="00524E7A" w:rsidRPr="00EB5DDE">
        <w:rPr>
          <w:rFonts w:ascii="Times New Roman" w:hAnsi="Times New Roman"/>
          <w:sz w:val="24"/>
          <w:szCs w:val="24"/>
        </w:rPr>
        <w:t xml:space="preserve"> </w:t>
      </w:r>
      <w:r w:rsidRPr="00EB5DDE">
        <w:rPr>
          <w:rFonts w:ascii="Times New Roman" w:hAnsi="Times New Roman"/>
          <w:sz w:val="24"/>
          <w:szCs w:val="24"/>
        </w:rPr>
        <w:t xml:space="preserve"> личностно – ориентированную модель. Позиция </w:t>
      </w:r>
      <w:r w:rsidRPr="00EB5DDE">
        <w:rPr>
          <w:rFonts w:ascii="Times New Roman" w:hAnsi="Times New Roman"/>
          <w:sz w:val="24"/>
          <w:szCs w:val="24"/>
        </w:rPr>
        <w:lastRenderedPageBreak/>
        <w:t>взрослых при этом должна исходить из интересов ребенка и перспектив его развития. Необходима постоянная модернизация среды, поиск более совершенных форм реализации детской игровой деятельности.</w:t>
      </w:r>
    </w:p>
    <w:p w:rsidR="004A741E" w:rsidRPr="00EB5DDE" w:rsidRDefault="004A741E" w:rsidP="00524E7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В современных условиях реформирования системы дошкольного образования требования к образованию, его содержанию, формам и методам организации жизнедеятельности детского коллектива стали более гибкими по целям, задачам, по подходам (методам и приемам).</w:t>
      </w:r>
    </w:p>
    <w:p w:rsidR="004A741E" w:rsidRPr="00EB5DDE" w:rsidRDefault="004A741E" w:rsidP="00524E7A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В основе требований лежит необходимость ориентации ДОУ</w:t>
      </w:r>
      <w:r w:rsidR="00225368" w:rsidRPr="00EB5DDE">
        <w:rPr>
          <w:rFonts w:ascii="Times New Roman" w:hAnsi="Times New Roman"/>
          <w:sz w:val="24"/>
          <w:szCs w:val="24"/>
        </w:rPr>
        <w:t xml:space="preserve"> </w:t>
      </w:r>
      <w:r w:rsidR="00962368" w:rsidRPr="00EB5DDE">
        <w:rPr>
          <w:rFonts w:ascii="Times New Roman" w:hAnsi="Times New Roman"/>
          <w:sz w:val="24"/>
          <w:szCs w:val="24"/>
        </w:rPr>
        <w:t>на</w:t>
      </w:r>
      <w:r w:rsidR="00225368" w:rsidRPr="00EB5DDE">
        <w:rPr>
          <w:rFonts w:ascii="Times New Roman" w:hAnsi="Times New Roman"/>
          <w:sz w:val="24"/>
          <w:szCs w:val="24"/>
        </w:rPr>
        <w:t xml:space="preserve"> сохранение самоценности детства; дальнейшее развитие индивидуальности ребенка, его потенциальных возможностей и способностей; сохранение и укрепление пс</w:t>
      </w:r>
      <w:r w:rsidR="00E64A9D" w:rsidRPr="00EB5DDE">
        <w:rPr>
          <w:rFonts w:ascii="Times New Roman" w:hAnsi="Times New Roman"/>
          <w:sz w:val="24"/>
          <w:szCs w:val="24"/>
        </w:rPr>
        <w:t>ихофизического здоровья ребенка.</w:t>
      </w:r>
      <w:r w:rsidR="006832E2" w:rsidRPr="00EB5DDE">
        <w:rPr>
          <w:rFonts w:ascii="Times New Roman" w:hAnsi="Times New Roman"/>
          <w:sz w:val="24"/>
          <w:szCs w:val="24"/>
        </w:rPr>
        <w:t xml:space="preserve"> </w:t>
      </w:r>
      <w:r w:rsidRPr="00EB5DDE">
        <w:rPr>
          <w:rFonts w:ascii="Times New Roman" w:hAnsi="Times New Roman"/>
          <w:sz w:val="24"/>
          <w:szCs w:val="24"/>
        </w:rPr>
        <w:t>Поэтому невозможно представить образовательный процесс на современном этапе без использования педагогических технологий, которые позволяют:</w:t>
      </w:r>
    </w:p>
    <w:p w:rsidR="004A741E" w:rsidRPr="00EB5DDE" w:rsidRDefault="004A741E" w:rsidP="00524E7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сочетать традиционные функции педагогической деятельности с активно-деятельностным типом обучения и воспитания;</w:t>
      </w:r>
    </w:p>
    <w:p w:rsidR="004A741E" w:rsidRPr="00EB5DDE" w:rsidRDefault="004A741E" w:rsidP="00524E7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выстраивать индивидуальную траекторию развития каждого ребенка;</w:t>
      </w:r>
    </w:p>
    <w:p w:rsidR="004A741E" w:rsidRPr="00EB5DDE" w:rsidRDefault="004A741E" w:rsidP="00524E7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формировать социально-адаптивные компетентности детей.</w:t>
      </w:r>
    </w:p>
    <w:p w:rsidR="004A741E" w:rsidRPr="00EB5DDE" w:rsidRDefault="004A741E" w:rsidP="00524E7A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Наш педагогический коллектив работает в инновационном режиме, что предполагает</w:t>
      </w:r>
    </w:p>
    <w:p w:rsidR="00D93B9F" w:rsidRPr="00EB5DDE" w:rsidRDefault="00962368" w:rsidP="00524E7A">
      <w:pPr>
        <w:pStyle w:val="ae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постоянный пои</w:t>
      </w:r>
      <w:r w:rsidR="00D93B9F" w:rsidRPr="00EB5DDE">
        <w:rPr>
          <w:rFonts w:ascii="Times New Roman" w:hAnsi="Times New Roman"/>
          <w:sz w:val="24"/>
          <w:szCs w:val="24"/>
        </w:rPr>
        <w:t>ск неординарных форм организации образовательного процесса;</w:t>
      </w:r>
    </w:p>
    <w:p w:rsidR="00D93B9F" w:rsidRPr="00EB5DDE" w:rsidRDefault="00D93B9F" w:rsidP="00524E7A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изучение изменений, происходящих в сфере образования;</w:t>
      </w:r>
    </w:p>
    <w:p w:rsidR="00D93B9F" w:rsidRPr="00EB5DDE" w:rsidRDefault="00D93B9F" w:rsidP="00524E7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определение возможностей внедрения в практику работы интересных форм, методов и приемов.</w:t>
      </w:r>
    </w:p>
    <w:p w:rsidR="004A741E" w:rsidRPr="00EB5DDE" w:rsidRDefault="004A741E" w:rsidP="00524E7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Педагоги реализуют на практике технологии, наиболее эффективные для реали</w:t>
      </w:r>
      <w:r w:rsidR="00D93B9F" w:rsidRPr="00EB5DDE">
        <w:rPr>
          <w:rFonts w:ascii="Times New Roman" w:hAnsi="Times New Roman"/>
          <w:sz w:val="24"/>
          <w:szCs w:val="24"/>
        </w:rPr>
        <w:t xml:space="preserve">зации образовательной программы, </w:t>
      </w:r>
      <w:r w:rsidRPr="00EB5DDE">
        <w:rPr>
          <w:rFonts w:ascii="Times New Roman" w:hAnsi="Times New Roman"/>
          <w:sz w:val="24"/>
          <w:szCs w:val="24"/>
        </w:rPr>
        <w:t>по которой работает дет</w:t>
      </w:r>
      <w:r w:rsidR="00D93B9F" w:rsidRPr="00EB5DDE">
        <w:rPr>
          <w:rFonts w:ascii="Times New Roman" w:hAnsi="Times New Roman"/>
          <w:sz w:val="24"/>
          <w:szCs w:val="24"/>
        </w:rPr>
        <w:t xml:space="preserve">ский сад. </w:t>
      </w:r>
      <w:r w:rsidR="00962368" w:rsidRPr="00EB5DDE">
        <w:rPr>
          <w:rFonts w:ascii="Times New Roman" w:hAnsi="Times New Roman"/>
          <w:sz w:val="24"/>
          <w:szCs w:val="24"/>
        </w:rPr>
        <w:t>Они помогают</w:t>
      </w:r>
      <w:r w:rsidRPr="00EB5DDE">
        <w:rPr>
          <w:rFonts w:ascii="Times New Roman" w:hAnsi="Times New Roman"/>
          <w:sz w:val="24"/>
          <w:szCs w:val="24"/>
        </w:rPr>
        <w:t xml:space="preserve"> </w:t>
      </w:r>
      <w:r w:rsidR="00524E7A" w:rsidRPr="00EB5DDE">
        <w:rPr>
          <w:rFonts w:ascii="Times New Roman" w:hAnsi="Times New Roman"/>
          <w:sz w:val="24"/>
          <w:szCs w:val="24"/>
        </w:rPr>
        <w:t>учитывать</w:t>
      </w:r>
      <w:r w:rsidRPr="00EB5DDE">
        <w:rPr>
          <w:rFonts w:ascii="Times New Roman" w:hAnsi="Times New Roman"/>
          <w:sz w:val="24"/>
          <w:szCs w:val="24"/>
        </w:rPr>
        <w:t xml:space="preserve"> индивидуальные особенности детей и закономерности их развития:</w:t>
      </w:r>
    </w:p>
    <w:p w:rsidR="004A741E" w:rsidRPr="00EB5DDE" w:rsidRDefault="004A741E" w:rsidP="001E03E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осуществлять педагогическое взаимодействие, стимулировать, направлять и ускорять развитие наследственных данных ребенка;</w:t>
      </w:r>
    </w:p>
    <w:p w:rsidR="004A741E" w:rsidRPr="00EB5DDE" w:rsidRDefault="004A741E" w:rsidP="001E03E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видеть в ребенке полноценного субъекта деятельности;</w:t>
      </w:r>
    </w:p>
    <w:p w:rsidR="004A741E" w:rsidRPr="00EB5DDE" w:rsidRDefault="004A741E" w:rsidP="001E03E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развивать личность в целостной совокупности всех качеств;</w:t>
      </w:r>
    </w:p>
    <w:p w:rsidR="004A741E" w:rsidRPr="00EB5DDE" w:rsidRDefault="004A741E" w:rsidP="001E03E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обучать и воспитывать его в зоне ближайшего развития;</w:t>
      </w:r>
    </w:p>
    <w:p w:rsidR="004A741E" w:rsidRPr="00EB5DDE" w:rsidRDefault="004A741E" w:rsidP="001E03E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включать детей в поисковую, опытно-исследовательскую экспериментаторскую деятельность.</w:t>
      </w:r>
    </w:p>
    <w:p w:rsidR="00B61291" w:rsidRPr="00EB5DDE" w:rsidRDefault="004A741E" w:rsidP="00195B6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Все это благотворно сказывается на интеллектуальном, творческом</w:t>
      </w:r>
      <w:r w:rsidR="00962368" w:rsidRPr="00EB5DDE">
        <w:rPr>
          <w:rFonts w:ascii="Times New Roman" w:hAnsi="Times New Roman"/>
          <w:sz w:val="24"/>
          <w:szCs w:val="24"/>
        </w:rPr>
        <w:t>,</w:t>
      </w:r>
      <w:r w:rsidRPr="00EB5DDE">
        <w:rPr>
          <w:rFonts w:ascii="Times New Roman" w:hAnsi="Times New Roman"/>
          <w:sz w:val="24"/>
          <w:szCs w:val="24"/>
        </w:rPr>
        <w:t xml:space="preserve"> соци</w:t>
      </w:r>
      <w:r w:rsidR="00D93B9F" w:rsidRPr="00EB5DDE">
        <w:rPr>
          <w:rFonts w:ascii="Times New Roman" w:hAnsi="Times New Roman"/>
          <w:sz w:val="24"/>
          <w:szCs w:val="24"/>
        </w:rPr>
        <w:t>альном развитии детей.</w:t>
      </w:r>
    </w:p>
    <w:p w:rsidR="00195B6E" w:rsidRPr="00EB5DDE" w:rsidRDefault="00195B6E" w:rsidP="00195B6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Для подготовки педагогического коллектива в области современных педагогических технологий используется как </w:t>
      </w:r>
      <w:r w:rsidRPr="00EB5DDE">
        <w:rPr>
          <w:rFonts w:ascii="Times New Roman" w:hAnsi="Times New Roman"/>
          <w:b/>
          <w:i/>
          <w:sz w:val="24"/>
          <w:szCs w:val="24"/>
          <w:u w:val="single"/>
        </w:rPr>
        <w:t>внешний методический ресурс</w:t>
      </w:r>
      <w:r w:rsidRPr="00EB5DDE">
        <w:rPr>
          <w:rFonts w:ascii="Times New Roman" w:hAnsi="Times New Roman"/>
          <w:sz w:val="24"/>
          <w:szCs w:val="24"/>
        </w:rPr>
        <w:t>:</w:t>
      </w:r>
    </w:p>
    <w:p w:rsidR="00195B6E" w:rsidRPr="00EB5DDE" w:rsidRDefault="00195B6E" w:rsidP="00195B6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курсы повышения квалификации на базе средних и высших учебных заведений;</w:t>
      </w:r>
    </w:p>
    <w:p w:rsidR="00195B6E" w:rsidRPr="00EB5DDE" w:rsidRDefault="00195B6E" w:rsidP="00195B6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краевые и городские научно-практические конференции;</w:t>
      </w:r>
    </w:p>
    <w:p w:rsidR="00195B6E" w:rsidRPr="00EB5DDE" w:rsidRDefault="00195B6E" w:rsidP="00195B6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городские методические объединения д/работников;</w:t>
      </w:r>
    </w:p>
    <w:p w:rsidR="00195B6E" w:rsidRPr="00EB5DDE" w:rsidRDefault="00195B6E" w:rsidP="00ED3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так и </w:t>
      </w:r>
      <w:r w:rsidRPr="00EB5DDE">
        <w:rPr>
          <w:rFonts w:ascii="Times New Roman" w:hAnsi="Times New Roman"/>
          <w:b/>
          <w:i/>
          <w:sz w:val="24"/>
          <w:szCs w:val="24"/>
          <w:u w:val="single"/>
        </w:rPr>
        <w:t>внутренний ресурс</w:t>
      </w:r>
      <w:r w:rsidRPr="00EB5DDE">
        <w:rPr>
          <w:rFonts w:ascii="Times New Roman" w:hAnsi="Times New Roman"/>
          <w:sz w:val="24"/>
          <w:szCs w:val="24"/>
        </w:rPr>
        <w:t>:</w:t>
      </w:r>
    </w:p>
    <w:p w:rsidR="00195B6E" w:rsidRPr="00EB5DDE" w:rsidRDefault="00195B6E" w:rsidP="00195B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семинары, семинары-практикумы;</w:t>
      </w:r>
    </w:p>
    <w:p w:rsidR="00195B6E" w:rsidRPr="00EB5DDE" w:rsidRDefault="00195B6E" w:rsidP="00195B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консультации;</w:t>
      </w:r>
    </w:p>
    <w:p w:rsidR="00195B6E" w:rsidRPr="00EB5DDE" w:rsidRDefault="00195B6E" w:rsidP="00195B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педсоветы; </w:t>
      </w:r>
    </w:p>
    <w:p w:rsidR="00195B6E" w:rsidRPr="00EB5DDE" w:rsidRDefault="00195B6E" w:rsidP="00195B6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В ДОУ созданы условия для обмена опытом через: </w:t>
      </w:r>
    </w:p>
    <w:p w:rsidR="00195B6E" w:rsidRPr="00EB5DDE" w:rsidRDefault="00195B6E" w:rsidP="00195B6E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эффективные формы общения: </w:t>
      </w:r>
      <w:r w:rsidR="00267203" w:rsidRPr="00EB5DDE">
        <w:rPr>
          <w:rFonts w:ascii="Times New Roman" w:hAnsi="Times New Roman"/>
          <w:sz w:val="24"/>
          <w:szCs w:val="24"/>
        </w:rPr>
        <w:t>(</w:t>
      </w:r>
      <w:r w:rsidRPr="00EB5DDE">
        <w:rPr>
          <w:rFonts w:ascii="Times New Roman" w:hAnsi="Times New Roman"/>
          <w:sz w:val="24"/>
          <w:szCs w:val="24"/>
        </w:rPr>
        <w:t>педагогические фестивали</w:t>
      </w:r>
      <w:r w:rsidR="00267203" w:rsidRPr="00EB5DDE">
        <w:rPr>
          <w:rFonts w:ascii="Times New Roman" w:hAnsi="Times New Roman"/>
          <w:sz w:val="24"/>
          <w:szCs w:val="24"/>
        </w:rPr>
        <w:t>)</w:t>
      </w:r>
      <w:r w:rsidRPr="00EB5DDE">
        <w:rPr>
          <w:rFonts w:ascii="Times New Roman" w:hAnsi="Times New Roman"/>
          <w:sz w:val="24"/>
          <w:szCs w:val="24"/>
        </w:rPr>
        <w:t xml:space="preserve">; </w:t>
      </w:r>
    </w:p>
    <w:p w:rsidR="00195B6E" w:rsidRPr="00EB5DDE" w:rsidRDefault="00195B6E" w:rsidP="00195B6E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отчеты по самообразованию; </w:t>
      </w:r>
    </w:p>
    <w:p w:rsidR="00195B6E" w:rsidRPr="00EB5DDE" w:rsidRDefault="00195B6E" w:rsidP="00195B6E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конференции; </w:t>
      </w:r>
    </w:p>
    <w:p w:rsidR="00195B6E" w:rsidRPr="00EB5DDE" w:rsidRDefault="00195B6E" w:rsidP="00195B6E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выставки; </w:t>
      </w:r>
    </w:p>
    <w:p w:rsidR="00195B6E" w:rsidRPr="00EB5DDE" w:rsidRDefault="00195B6E" w:rsidP="00195B6E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мастер-классы; </w:t>
      </w:r>
    </w:p>
    <w:p w:rsidR="00195B6E" w:rsidRPr="00EB5DDE" w:rsidRDefault="00195B6E" w:rsidP="00195B6E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конкурсы профессионального мастерства.</w:t>
      </w:r>
    </w:p>
    <w:p w:rsidR="00195B6E" w:rsidRPr="00EB5DDE" w:rsidRDefault="00195B6E" w:rsidP="00195B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Критерием успешной работы ДОУ является:</w:t>
      </w:r>
    </w:p>
    <w:p w:rsidR="00195B6E" w:rsidRPr="00EB5DDE" w:rsidRDefault="00195B6E" w:rsidP="00195B6E">
      <w:pPr>
        <w:numPr>
          <w:ilvl w:val="0"/>
          <w:numId w:val="18"/>
        </w:numPr>
        <w:tabs>
          <w:tab w:val="clear" w:pos="1800"/>
        </w:tabs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гуманизация и демократизация педагогических отношений;</w:t>
      </w:r>
    </w:p>
    <w:p w:rsidR="00195B6E" w:rsidRPr="00EB5DDE" w:rsidRDefault="00195B6E" w:rsidP="00195B6E">
      <w:pPr>
        <w:numPr>
          <w:ilvl w:val="0"/>
          <w:numId w:val="18"/>
        </w:numPr>
        <w:tabs>
          <w:tab w:val="clear" w:pos="1800"/>
        </w:tabs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эффективность организации процесса обучения и воспитания;</w:t>
      </w:r>
    </w:p>
    <w:p w:rsidR="00195B6E" w:rsidRPr="00EB5DDE" w:rsidRDefault="00195B6E" w:rsidP="00ED3681">
      <w:pPr>
        <w:numPr>
          <w:ilvl w:val="0"/>
          <w:numId w:val="18"/>
        </w:numPr>
        <w:tabs>
          <w:tab w:val="clear" w:pos="1800"/>
        </w:tabs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lastRenderedPageBreak/>
        <w:t>активизация и интенсификация деятельности педагогов.</w:t>
      </w:r>
    </w:p>
    <w:p w:rsidR="00195B6E" w:rsidRPr="00EB5DDE" w:rsidRDefault="00195B6E" w:rsidP="00921A4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21A49" w:rsidRPr="00EB5DDE" w:rsidRDefault="00921A49" w:rsidP="00921A4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Сохранение и укрепление психологического здоровья детей, гармоничное развитие в условиях ДОУ осуществляется </w:t>
      </w:r>
      <w:r w:rsidRPr="00EB5DDE">
        <w:rPr>
          <w:rFonts w:ascii="Times New Roman" w:hAnsi="Times New Roman"/>
          <w:b/>
          <w:i/>
          <w:sz w:val="24"/>
          <w:szCs w:val="24"/>
        </w:rPr>
        <w:t>по следующим направлениям</w:t>
      </w:r>
      <w:r w:rsidRPr="00EB5DDE">
        <w:rPr>
          <w:rFonts w:ascii="Times New Roman" w:hAnsi="Times New Roman"/>
          <w:sz w:val="24"/>
          <w:szCs w:val="24"/>
        </w:rPr>
        <w:t>:</w:t>
      </w:r>
    </w:p>
    <w:p w:rsidR="00921A49" w:rsidRPr="00EB5DDE" w:rsidRDefault="00921A49" w:rsidP="00921A4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21A49" w:rsidRPr="00EB5DDE" w:rsidRDefault="00921A49" w:rsidP="00921A4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i/>
          <w:sz w:val="24"/>
          <w:szCs w:val="24"/>
          <w:u w:val="single"/>
        </w:rPr>
        <w:t>познавательная сфера</w:t>
      </w:r>
      <w:r w:rsidRPr="00EB5DDE">
        <w:rPr>
          <w:rFonts w:ascii="Times New Roman" w:hAnsi="Times New Roman"/>
          <w:sz w:val="24"/>
          <w:szCs w:val="24"/>
        </w:rPr>
        <w:t xml:space="preserve"> (мышление, память, восприятие, мелкая моторика). </w:t>
      </w:r>
    </w:p>
    <w:p w:rsidR="00921A49" w:rsidRPr="00EB5DDE" w:rsidRDefault="00921A49" w:rsidP="00921A49">
      <w:pPr>
        <w:spacing w:after="0" w:line="240" w:lineRule="auto"/>
        <w:ind w:left="1080" w:firstLine="336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Приоритетная </w:t>
      </w:r>
      <w:r w:rsidRPr="00EB5DDE">
        <w:rPr>
          <w:rFonts w:ascii="Times New Roman" w:hAnsi="Times New Roman"/>
          <w:i/>
          <w:sz w:val="24"/>
          <w:szCs w:val="24"/>
        </w:rPr>
        <w:t>цель</w:t>
      </w:r>
      <w:r w:rsidRPr="00EB5DDE">
        <w:rPr>
          <w:rFonts w:ascii="Times New Roman" w:hAnsi="Times New Roman"/>
          <w:sz w:val="24"/>
          <w:szCs w:val="24"/>
        </w:rPr>
        <w:t xml:space="preserve"> в реализации этого направления: расширение зоны ближайшего развития ребенка и последовательный перевод ее в зону активного развития.</w:t>
      </w:r>
    </w:p>
    <w:p w:rsidR="00921A49" w:rsidRPr="00EB5DDE" w:rsidRDefault="00921A49" w:rsidP="00921A4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i/>
          <w:sz w:val="24"/>
          <w:szCs w:val="24"/>
          <w:u w:val="single"/>
        </w:rPr>
        <w:t>эмоционально – волевая  сфера</w:t>
      </w:r>
      <w:r w:rsidRPr="00EB5DDE">
        <w:rPr>
          <w:rFonts w:ascii="Times New Roman" w:hAnsi="Times New Roman"/>
          <w:sz w:val="24"/>
          <w:szCs w:val="24"/>
        </w:rPr>
        <w:t xml:space="preserve"> (проявление агрессии, страхи, повышенная тревожность). </w:t>
      </w:r>
    </w:p>
    <w:p w:rsidR="00921A49" w:rsidRPr="00EB5DDE" w:rsidRDefault="00921A49" w:rsidP="00921A49">
      <w:pPr>
        <w:spacing w:after="0" w:line="240" w:lineRule="auto"/>
        <w:ind w:left="1080" w:firstLine="336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Основополагающая </w:t>
      </w:r>
      <w:r w:rsidRPr="00EB5DDE">
        <w:rPr>
          <w:rFonts w:ascii="Times New Roman" w:hAnsi="Times New Roman"/>
          <w:i/>
          <w:sz w:val="24"/>
          <w:szCs w:val="24"/>
        </w:rPr>
        <w:t>цель</w:t>
      </w:r>
      <w:r w:rsidRPr="00EB5DDE">
        <w:rPr>
          <w:rFonts w:ascii="Times New Roman" w:hAnsi="Times New Roman"/>
          <w:sz w:val="24"/>
          <w:szCs w:val="24"/>
        </w:rPr>
        <w:t xml:space="preserve"> этого направления: способствовать открытому проявлению эмоций и чувств, распознавать разницу между ними, помочь дошкольникам справиться с переживаниями, которые препятствуют их нормальному эмоциональному самочувствию;</w:t>
      </w:r>
    </w:p>
    <w:p w:rsidR="00921A49" w:rsidRPr="00EB5DDE" w:rsidRDefault="00921A49" w:rsidP="00921A4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i/>
          <w:sz w:val="24"/>
          <w:szCs w:val="24"/>
          <w:u w:val="single"/>
        </w:rPr>
        <w:t>коммуникативная сфера</w:t>
      </w:r>
      <w:r w:rsidRPr="00EB5DDE">
        <w:rPr>
          <w:rFonts w:ascii="Times New Roman" w:hAnsi="Times New Roman"/>
          <w:sz w:val="24"/>
          <w:szCs w:val="24"/>
        </w:rPr>
        <w:t xml:space="preserve"> (взаимоотношения со сверстниками и взрослыми). </w:t>
      </w:r>
    </w:p>
    <w:p w:rsidR="00195B6E" w:rsidRPr="00EB5DDE" w:rsidRDefault="00921A49" w:rsidP="00BF02F8">
      <w:pPr>
        <w:spacing w:after="0" w:line="240" w:lineRule="auto"/>
        <w:ind w:left="1080" w:firstLine="336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Создание условий для преодоления замкнутости, скованности, двигательной раскре</w:t>
      </w:r>
      <w:r w:rsidR="003A0812">
        <w:rPr>
          <w:rFonts w:ascii="Times New Roman" w:hAnsi="Times New Roman"/>
          <w:sz w:val="24"/>
          <w:szCs w:val="24"/>
        </w:rPr>
        <w:t xml:space="preserve"> </w:t>
      </w:r>
      <w:r w:rsidRPr="00EB5DDE">
        <w:rPr>
          <w:rFonts w:ascii="Times New Roman" w:hAnsi="Times New Roman"/>
          <w:sz w:val="24"/>
          <w:szCs w:val="24"/>
        </w:rPr>
        <w:t xml:space="preserve">пощенности, пассивности – </w:t>
      </w:r>
      <w:r w:rsidRPr="00EB5DDE">
        <w:rPr>
          <w:rFonts w:ascii="Times New Roman" w:hAnsi="Times New Roman"/>
          <w:i/>
          <w:sz w:val="24"/>
          <w:szCs w:val="24"/>
        </w:rPr>
        <w:t>главная цель</w:t>
      </w:r>
      <w:r w:rsidRPr="00EB5DDE">
        <w:rPr>
          <w:rFonts w:ascii="Times New Roman" w:hAnsi="Times New Roman"/>
          <w:sz w:val="24"/>
          <w:szCs w:val="24"/>
        </w:rPr>
        <w:t xml:space="preserve"> этого направления.  </w:t>
      </w:r>
    </w:p>
    <w:p w:rsidR="00EB5DDE" w:rsidRDefault="00195B6E" w:rsidP="00DB1CD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Содержание психолого – педагогической работы по освоению детьми образовательных областей ориентировано на развитие физических, интеллектуальных и личностных качеств детей. Задачи данного направления решаются интегрировано и отражают специфику каждой образовательной области с обязательным психологическим сопровождением. При этом учитываются возрастные особенности воспитанников.</w:t>
      </w:r>
    </w:p>
    <w:p w:rsidR="00DB1CDA" w:rsidRPr="00DB1CDA" w:rsidRDefault="00DB1CDA" w:rsidP="00DB1CD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D2AA1" w:rsidRPr="00EB5DDE" w:rsidRDefault="00BF02F8" w:rsidP="00EE0CB1">
      <w:pPr>
        <w:pStyle w:val="af3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EB5DDE">
        <w:rPr>
          <w:rFonts w:ascii="Times New Roman" w:hAnsi="Times New Roman" w:cs="Times New Roman"/>
          <w:b/>
          <w:i w:val="0"/>
          <w:color w:val="auto"/>
        </w:rPr>
        <w:t>3.</w:t>
      </w:r>
      <w:r w:rsidR="003D2AA1" w:rsidRPr="00EB5DDE">
        <w:rPr>
          <w:rFonts w:ascii="Times New Roman" w:hAnsi="Times New Roman" w:cs="Times New Roman"/>
          <w:b/>
          <w:i w:val="0"/>
          <w:color w:val="auto"/>
        </w:rPr>
        <w:t>Анализ результатов повышения квалификации и аттестации педагогов; анализ и учет запросов педагогов на методическую помощь; система методической работы в ДОУ.</w:t>
      </w:r>
    </w:p>
    <w:p w:rsidR="00E14CEA" w:rsidRPr="00EB5DDE" w:rsidRDefault="00E14CEA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На современном этапе развития общества актуальна проблема социального развития личности ребенка. </w:t>
      </w:r>
    </w:p>
    <w:p w:rsidR="00E14CEA" w:rsidRPr="00EB5DDE" w:rsidRDefault="00E14CEA" w:rsidP="00E51E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Педагоги обеспечивают развитие детей, формируя у них знания, умения, навыки, социальные компетентности. Деятельность детей изменяет качество деятельности педагогов, заставляя их самосовершенствоваться (осваивать новые формы и методы обучения, наполнять новым содержанием деятельность, максимально соответствующих индивидуальным особенностям воспитанников).</w:t>
      </w:r>
    </w:p>
    <w:p w:rsidR="00E14CEA" w:rsidRPr="00EB5DDE" w:rsidRDefault="00E14CEA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ab/>
        <w:t>Потому так важно формирование самосознания, навыков самовоспитания, саморазвития, самосовершенствования.</w:t>
      </w:r>
    </w:p>
    <w:p w:rsidR="00E14CEA" w:rsidRPr="00EB5DDE" w:rsidRDefault="00E14CEA" w:rsidP="00E51E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Основанием этого является система повышения квалификации, с использованием внешнего и внутреннего методических ресурсов.</w:t>
      </w:r>
    </w:p>
    <w:p w:rsidR="00E14CEA" w:rsidRPr="00EB5DDE" w:rsidRDefault="00E14CEA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ab/>
        <w:t>В ДОУ практикуются разные формы работы с педагогами, способствующие повышению профессионального мастерства</w:t>
      </w:r>
      <w:r w:rsidR="00267203" w:rsidRPr="00EB5DDE">
        <w:rPr>
          <w:rFonts w:ascii="Times New Roman" w:hAnsi="Times New Roman"/>
          <w:sz w:val="24"/>
          <w:szCs w:val="24"/>
        </w:rPr>
        <w:t>,</w:t>
      </w:r>
      <w:r w:rsidRPr="00EB5DDE">
        <w:rPr>
          <w:rFonts w:ascii="Times New Roman" w:hAnsi="Times New Roman"/>
          <w:sz w:val="24"/>
          <w:szCs w:val="24"/>
        </w:rPr>
        <w:t xml:space="preserve"> развитию их ценностных ориентиров, мотивов и потребностей, а так же профессиональных умений и знаний.</w:t>
      </w:r>
    </w:p>
    <w:p w:rsidR="00E14CEA" w:rsidRPr="00EB5DDE" w:rsidRDefault="00E14CEA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ab/>
        <w:t>В дошкольном учреждении идет постоянный поиск путей решения с одной стороны проблемы социализации детей, с другой - проблем роста профессиональной культуры педагогов, способствующих развитию детской личности со сформированными социальными компетентностями.</w:t>
      </w:r>
    </w:p>
    <w:p w:rsidR="00E14CEA" w:rsidRPr="00EB5DDE" w:rsidRDefault="00E14CEA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Исходя из этого перед методической службой ДОУ стоит задача: «Создать условия для повышения активности и инициативы воспитателей, для побуждения и поощрения их творческой деятельности».</w:t>
      </w:r>
    </w:p>
    <w:p w:rsidR="00EE0CB1" w:rsidRPr="00EB5DDE" w:rsidRDefault="003D2AA1" w:rsidP="00EE0C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Совместно с администрацией</w:t>
      </w:r>
      <w:r w:rsidR="00FC7677" w:rsidRPr="00EB5DDE">
        <w:rPr>
          <w:rFonts w:ascii="Times New Roman" w:hAnsi="Times New Roman"/>
          <w:sz w:val="24"/>
          <w:szCs w:val="24"/>
        </w:rPr>
        <w:t xml:space="preserve"> и</w:t>
      </w:r>
      <w:r w:rsidRPr="00EB5DDE">
        <w:rPr>
          <w:rFonts w:ascii="Times New Roman" w:hAnsi="Times New Roman"/>
          <w:sz w:val="24"/>
          <w:szCs w:val="24"/>
        </w:rPr>
        <w:t xml:space="preserve"> коллективом были разработаны и утверждены показатели стимулирующего характера, котор</w:t>
      </w:r>
      <w:r w:rsidR="001B2911" w:rsidRPr="00EB5DDE">
        <w:rPr>
          <w:rFonts w:ascii="Times New Roman" w:hAnsi="Times New Roman"/>
          <w:sz w:val="24"/>
          <w:szCs w:val="24"/>
        </w:rPr>
        <w:t>ые побуждают и стимулируют</w:t>
      </w:r>
      <w:r w:rsidRPr="00EB5DDE">
        <w:rPr>
          <w:rFonts w:ascii="Times New Roman" w:hAnsi="Times New Roman"/>
          <w:sz w:val="24"/>
          <w:szCs w:val="24"/>
        </w:rPr>
        <w:t xml:space="preserve"> педагогов к активности и инициативе.</w:t>
      </w:r>
    </w:p>
    <w:p w:rsidR="00044445" w:rsidRPr="00EB5DDE" w:rsidRDefault="003D2AA1" w:rsidP="00EE0C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            Анализируя работу методической службы</w:t>
      </w:r>
      <w:r w:rsidR="00267203" w:rsidRPr="00EB5DDE">
        <w:rPr>
          <w:rFonts w:ascii="Times New Roman" w:hAnsi="Times New Roman"/>
          <w:sz w:val="24"/>
          <w:szCs w:val="24"/>
        </w:rPr>
        <w:t xml:space="preserve">, </w:t>
      </w:r>
      <w:r w:rsidRPr="00EB5DDE">
        <w:rPr>
          <w:rFonts w:ascii="Times New Roman" w:hAnsi="Times New Roman"/>
          <w:sz w:val="24"/>
          <w:szCs w:val="24"/>
        </w:rPr>
        <w:t xml:space="preserve"> можно сделать вывод, что коллектив </w:t>
      </w:r>
      <w:r w:rsidR="001B2911" w:rsidRPr="00EB5DDE">
        <w:rPr>
          <w:rFonts w:ascii="Times New Roman" w:hAnsi="Times New Roman"/>
          <w:sz w:val="24"/>
          <w:szCs w:val="24"/>
        </w:rPr>
        <w:t>старается работать</w:t>
      </w:r>
      <w:r w:rsidRPr="00EB5DDE">
        <w:rPr>
          <w:rFonts w:ascii="Times New Roman" w:hAnsi="Times New Roman"/>
          <w:sz w:val="24"/>
          <w:szCs w:val="24"/>
        </w:rPr>
        <w:t xml:space="preserve"> стабильно и успешно. Педагоги активно включаются   в деят</w:t>
      </w:r>
      <w:r w:rsidR="00C16A87" w:rsidRPr="00EB5DDE">
        <w:rPr>
          <w:rFonts w:ascii="Times New Roman" w:hAnsi="Times New Roman"/>
          <w:sz w:val="24"/>
          <w:szCs w:val="24"/>
        </w:rPr>
        <w:t xml:space="preserve">ельность дошкольного </w:t>
      </w:r>
      <w:r w:rsidR="00C16A87" w:rsidRPr="00EB5DDE">
        <w:rPr>
          <w:rFonts w:ascii="Times New Roman" w:hAnsi="Times New Roman"/>
          <w:sz w:val="24"/>
          <w:szCs w:val="24"/>
        </w:rPr>
        <w:lastRenderedPageBreak/>
        <w:t>учреждения.</w:t>
      </w:r>
      <w:r w:rsidRPr="00EB5DDE">
        <w:rPr>
          <w:rFonts w:ascii="Times New Roman" w:hAnsi="Times New Roman"/>
          <w:sz w:val="24"/>
          <w:szCs w:val="24"/>
        </w:rPr>
        <w:t xml:space="preserve"> Методические мероприятия организуются в различных формах, с использованием интерактивных методов, учитывая цели и задачи годового плана.  </w:t>
      </w:r>
      <w:r w:rsidR="009A2337" w:rsidRPr="00EB5DDE">
        <w:rPr>
          <w:rFonts w:ascii="Times New Roman" w:hAnsi="Times New Roman"/>
          <w:sz w:val="24"/>
          <w:szCs w:val="24"/>
        </w:rPr>
        <w:t>Для дальнейшего профессионального роста необходимо продолжить работу, направленную на умение педагогов анализировать свою профессиональную деятельность, которая позволяет обобщить свой опыт и достойно представить его на педагогических сообществах.</w:t>
      </w:r>
    </w:p>
    <w:p w:rsidR="00EB5DDE" w:rsidRDefault="003D2AA1" w:rsidP="00EB5DD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  На современном этапе бурным темпом идет дифференциация образовательных учреждений, за счет введения различных дополнительных образовательных услуг, образовательных программ. Сегодня рынок образовательных услуг и широк и многообразен, что порождает конкуренцию среди образовательных учреждений. </w:t>
      </w:r>
      <w:r w:rsidRPr="00EB5DDE">
        <w:rPr>
          <w:rFonts w:ascii="Times New Roman" w:hAnsi="Times New Roman"/>
          <w:spacing w:val="-5"/>
          <w:sz w:val="24"/>
          <w:szCs w:val="24"/>
        </w:rPr>
        <w:t xml:space="preserve">Именно поэтому, чтобы детский сад выжил в современных условиях, а следовательно, </w:t>
      </w:r>
      <w:r w:rsidRPr="00EB5DDE">
        <w:rPr>
          <w:rFonts w:ascii="Times New Roman" w:hAnsi="Times New Roman"/>
          <w:spacing w:val="-4"/>
          <w:sz w:val="24"/>
          <w:szCs w:val="24"/>
        </w:rPr>
        <w:t xml:space="preserve">учитывал, запросы родителей, необходимо выстраивать стратегию развития дошкольного учреждения так, чтобы </w:t>
      </w:r>
      <w:r w:rsidRPr="00EB5DDE">
        <w:rPr>
          <w:rFonts w:ascii="Times New Roman" w:hAnsi="Times New Roman"/>
          <w:spacing w:val="-2"/>
          <w:sz w:val="24"/>
          <w:szCs w:val="24"/>
        </w:rPr>
        <w:t>быть современным, востребованным, авторитетным, открытым образовательным про</w:t>
      </w:r>
      <w:r w:rsidRPr="00EB5DDE">
        <w:rPr>
          <w:rFonts w:ascii="Times New Roman" w:hAnsi="Times New Roman"/>
          <w:spacing w:val="-2"/>
          <w:sz w:val="24"/>
          <w:szCs w:val="24"/>
        </w:rPr>
        <w:softHyphen/>
      </w:r>
      <w:r w:rsidRPr="00EB5DDE">
        <w:rPr>
          <w:rFonts w:ascii="Times New Roman" w:hAnsi="Times New Roman"/>
          <w:sz w:val="24"/>
          <w:szCs w:val="24"/>
        </w:rPr>
        <w:t>странством.</w:t>
      </w:r>
    </w:p>
    <w:p w:rsidR="0083159B" w:rsidRPr="00EB5DDE" w:rsidRDefault="0083159B" w:rsidP="00EB5DDE">
      <w:pPr>
        <w:pStyle w:val="af3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EB5DDE">
        <w:rPr>
          <w:rFonts w:ascii="Times New Roman" w:hAnsi="Times New Roman" w:cs="Times New Roman"/>
          <w:b/>
          <w:i w:val="0"/>
          <w:color w:val="auto"/>
        </w:rPr>
        <w:t>4. Взаимосвязь с социальными партерами.</w:t>
      </w:r>
    </w:p>
    <w:p w:rsidR="00C65296" w:rsidRPr="00EB5DDE" w:rsidRDefault="00C65296" w:rsidP="00E51E3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Дошкольное образовательное учреждение, как и любое другое, является открытой социальной системой, способной реагировать на изменения внутренней и внешней среды. Оно осуществляет взаимодействие со средой, гибко реагирует на изменяющиеся индивидуальные и групповые образовательные потребности и запросы, предоставляет широкий спектр образовательных услуг.</w:t>
      </w:r>
    </w:p>
    <w:p w:rsidR="00C65296" w:rsidRPr="00EB5DDE" w:rsidRDefault="00C65296" w:rsidP="00E51E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Современный детский сад должен быть не столько транслятором знаний, сколько </w:t>
      </w:r>
      <w:r w:rsidRPr="00EB5DDE">
        <w:rPr>
          <w:rFonts w:ascii="Times New Roman" w:hAnsi="Times New Roman"/>
          <w:b/>
          <w:i/>
          <w:sz w:val="24"/>
          <w:szCs w:val="24"/>
        </w:rPr>
        <w:t>школой социального действия</w:t>
      </w:r>
      <w:r w:rsidRPr="00EB5DDE">
        <w:rPr>
          <w:rFonts w:ascii="Times New Roman" w:hAnsi="Times New Roman"/>
          <w:sz w:val="24"/>
          <w:szCs w:val="24"/>
        </w:rPr>
        <w:t xml:space="preserve">, в которой идет ежедневная совместная работа детей и взрослых.  Отсюда следует, что </w:t>
      </w:r>
      <w:r w:rsidRPr="00EB5DDE">
        <w:rPr>
          <w:rFonts w:ascii="Times New Roman" w:hAnsi="Times New Roman"/>
          <w:b/>
          <w:i/>
          <w:sz w:val="24"/>
          <w:szCs w:val="24"/>
        </w:rPr>
        <w:t xml:space="preserve">современной социальной задачей </w:t>
      </w:r>
      <w:r w:rsidRPr="00EB5DDE">
        <w:rPr>
          <w:rFonts w:ascii="Times New Roman" w:hAnsi="Times New Roman"/>
          <w:sz w:val="24"/>
          <w:szCs w:val="24"/>
        </w:rPr>
        <w:t xml:space="preserve">является с помощью знаний заложить фундамент активной жизненной позиции, которое поможет ребенку действовать в современном мире. Сам детский сад должен стать культурным,  досуговым, информационным центром и не столько учить, сколько создавать социокультурное пространство. </w:t>
      </w:r>
    </w:p>
    <w:p w:rsidR="00C65296" w:rsidRPr="00EB5DDE" w:rsidRDefault="00C65296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Современное ДОУ может и должно стать центром созидательных, творческих инициатив, значимых не только для  дошкольного сообщества, но и для жителей микрорайона или города. </w:t>
      </w:r>
    </w:p>
    <w:p w:rsidR="00C65296" w:rsidRPr="00EB5DDE" w:rsidRDefault="00C65296" w:rsidP="00E51E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Главные цели работы в этом направлении - создание единого культурного пространства, укрепление исторических  связей,  свободное осмысленное передвижение в системе культурных координат.</w:t>
      </w:r>
    </w:p>
    <w:p w:rsidR="00C65296" w:rsidRPr="00EB5DDE" w:rsidRDefault="00C65296" w:rsidP="00E51E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 В ознакомлении детей дошкольного возраста с окружающим социумом на первый план выходят следующие задачи:</w:t>
      </w:r>
    </w:p>
    <w:p w:rsidR="00C65296" w:rsidRPr="00EB5DDE" w:rsidRDefault="00C65296" w:rsidP="001E03E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знакомство с основными историческими сведениями и современной жизнью района и города, с его достопримечательностями;</w:t>
      </w:r>
    </w:p>
    <w:p w:rsidR="00C65296" w:rsidRPr="00EB5DDE" w:rsidRDefault="00C65296" w:rsidP="001E03E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воспитание бережного отношения к памятникам природы, истории и культуры;</w:t>
      </w:r>
    </w:p>
    <w:p w:rsidR="00C65296" w:rsidRPr="00EB5DDE" w:rsidRDefault="00C65296" w:rsidP="001E03E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приобщение детей к миру искусства;</w:t>
      </w:r>
    </w:p>
    <w:p w:rsidR="00C65296" w:rsidRPr="00EB5DDE" w:rsidRDefault="00C65296" w:rsidP="001E03E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подготовка к школе, воспитание желания учиться, создания положительного образа школы;</w:t>
      </w:r>
    </w:p>
    <w:p w:rsidR="00C65296" w:rsidRPr="00EB5DDE" w:rsidRDefault="00C65296" w:rsidP="001E03E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социализация ребенка – дошкольника, включающая формирование у него умения вести себя в общественных местах, общаться с взрослыми и сверстниками.</w:t>
      </w:r>
    </w:p>
    <w:p w:rsidR="00C65296" w:rsidRPr="00EB5DDE" w:rsidRDefault="00C65296" w:rsidP="006832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Огромную роль в решении этих задач играет ознакомление дошкольников с объектами социальной сферы района, социумом ближайшего окружения. Важно научить ребенка свободно ориентироваться там, где он живет, где находятся его детский сад, школа, в которой он будет учиться, воспитать любовь к своей малой родине, бережное и ответственное к ней отношение. </w:t>
      </w:r>
    </w:p>
    <w:p w:rsidR="005A722A" w:rsidRPr="00EB5DDE" w:rsidRDefault="003152DD" w:rsidP="008859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Дошкольное учреждение расположено в отдалении от социально- культурных учреждений города. В микрорайоне находятся только такие социальные учреждения: магазин, школа, библиотека, почта</w:t>
      </w:r>
      <w:r w:rsidR="00267203" w:rsidRPr="00EB5DDE">
        <w:rPr>
          <w:rFonts w:ascii="Times New Roman" w:hAnsi="Times New Roman"/>
          <w:sz w:val="24"/>
          <w:szCs w:val="24"/>
        </w:rPr>
        <w:t xml:space="preserve">, </w:t>
      </w:r>
      <w:r w:rsidRPr="00EB5DDE">
        <w:rPr>
          <w:rFonts w:ascii="Times New Roman" w:hAnsi="Times New Roman"/>
          <w:sz w:val="24"/>
          <w:szCs w:val="24"/>
        </w:rPr>
        <w:t xml:space="preserve"> посещение которых знакомит наших воспитанников с трудом взрослых.</w:t>
      </w:r>
      <w:r w:rsidR="005C25B9" w:rsidRPr="00EB5DDE">
        <w:rPr>
          <w:rFonts w:ascii="Times New Roman" w:hAnsi="Times New Roman"/>
          <w:sz w:val="24"/>
          <w:szCs w:val="24"/>
        </w:rPr>
        <w:t xml:space="preserve"> Также детский сад сотрудничает с такими учреждениями как: краеведче</w:t>
      </w:r>
      <w:r w:rsidR="00EE0CB1" w:rsidRPr="00EB5DDE">
        <w:rPr>
          <w:rFonts w:ascii="Times New Roman" w:hAnsi="Times New Roman"/>
          <w:sz w:val="24"/>
          <w:szCs w:val="24"/>
        </w:rPr>
        <w:t xml:space="preserve">ский музей, </w:t>
      </w:r>
      <w:r w:rsidR="005C25B9" w:rsidRPr="00EB5DDE">
        <w:rPr>
          <w:rFonts w:ascii="Times New Roman" w:hAnsi="Times New Roman"/>
          <w:sz w:val="24"/>
          <w:szCs w:val="24"/>
        </w:rPr>
        <w:t>городская детская библиотека, ,</w:t>
      </w:r>
      <w:r w:rsidR="0088591C" w:rsidRPr="00EB5DDE">
        <w:rPr>
          <w:rFonts w:ascii="Times New Roman" w:hAnsi="Times New Roman"/>
          <w:sz w:val="24"/>
          <w:szCs w:val="24"/>
        </w:rPr>
        <w:t xml:space="preserve"> художественная школа, СОШ №</w:t>
      </w:r>
      <w:r w:rsidR="00EE195F" w:rsidRPr="00EB5DDE">
        <w:rPr>
          <w:rFonts w:ascii="Times New Roman" w:hAnsi="Times New Roman"/>
          <w:sz w:val="24"/>
          <w:szCs w:val="24"/>
        </w:rPr>
        <w:t>2</w:t>
      </w:r>
      <w:r w:rsidR="0018062C" w:rsidRPr="00EB5DDE">
        <w:rPr>
          <w:rFonts w:ascii="Times New Roman" w:hAnsi="Times New Roman"/>
          <w:sz w:val="24"/>
          <w:szCs w:val="24"/>
        </w:rPr>
        <w:t>.</w:t>
      </w:r>
    </w:p>
    <w:p w:rsidR="0018062C" w:rsidRPr="00EB5DDE" w:rsidRDefault="0018062C" w:rsidP="008859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8062C" w:rsidRDefault="0018062C" w:rsidP="008859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2261" w:rsidRDefault="009F2261" w:rsidP="008859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2261" w:rsidRPr="00EB5DDE" w:rsidRDefault="009F2261" w:rsidP="008859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350D1" w:rsidRPr="00EB5DDE" w:rsidRDefault="005350D1" w:rsidP="005350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50D1" w:rsidRPr="00EB5DDE" w:rsidRDefault="006D4898" w:rsidP="00E51E3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 w14:anchorId="75A21331">
          <v:roundrect id="_x0000_s1028" style="position:absolute;left:0;text-align:left;margin-left:114.45pt;margin-top:6.4pt;width:271.5pt;height:36.75pt;z-index:251659264" arcsize="1517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</w:p>
    <w:p w:rsidR="005350D1" w:rsidRPr="00EB5DDE" w:rsidRDefault="006D4898" w:rsidP="00EE195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 w14:anchorId="302A18E9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146.9pt;margin-top:.55pt;width:227.25pt;height:23.25pt;z-index:251682816" filled="f" stroked="f">
            <v:textbox>
              <w:txbxContent>
                <w:p w:rsidR="00060775" w:rsidRPr="00227C49" w:rsidRDefault="00060775" w:rsidP="005350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27C4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Детский сад №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  <w:r w:rsidRPr="00227C4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  <w:p w:rsidR="00060775" w:rsidRDefault="00060775"/>
              </w:txbxContent>
            </v:textbox>
          </v:shape>
        </w:pict>
      </w:r>
    </w:p>
    <w:p w:rsidR="005350D1" w:rsidRPr="00EB5DDE" w:rsidRDefault="005350D1" w:rsidP="00EE195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350D1" w:rsidRPr="00EB5DDE" w:rsidRDefault="006D4898" w:rsidP="00EE195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 w14:anchorId="5B6A4C7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270.95pt;margin-top:1.75pt;width:3pt;height:90.45pt;z-index:251683840" o:connectortype="straight"/>
        </w:pict>
      </w:r>
    </w:p>
    <w:p w:rsidR="005350D1" w:rsidRPr="00EB5DDE" w:rsidRDefault="006D4898" w:rsidP="00EE195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 w14:anchorId="5FC852ED">
          <v:shape id="_x0000_s1041" type="#_x0000_t202" style="position:absolute;left:0;text-align:left;margin-left:302.7pt;margin-top:3.5pt;width:185.25pt;height:29.25pt;z-index:251672576" fillcolor="#fabf8f [1945]" stroked="f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60775" w:rsidRPr="006242EE" w:rsidRDefault="00060775" w:rsidP="006242E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242EE">
                    <w:rPr>
                      <w:rFonts w:ascii="Times New Roman" w:hAnsi="Times New Roman"/>
                      <w:b/>
                    </w:rPr>
                    <w:t>Городская детская библиотека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 w14:anchorId="2CD39354">
          <v:shape id="_x0000_s1039" type="#_x0000_t202" style="position:absolute;left:0;text-align:left;margin-left:52.45pt;margin-top:8.2pt;width:183.75pt;height:29.25pt;z-index:251670528" fillcolor="#fabf8f [1945]" stroked="f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60775" w:rsidRPr="006242EE" w:rsidRDefault="00060775" w:rsidP="006242E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242EE">
                    <w:rPr>
                      <w:rFonts w:ascii="Times New Roman" w:hAnsi="Times New Roman"/>
                      <w:b/>
                    </w:rPr>
                    <w:t>Краеведческий музей</w:t>
                  </w:r>
                </w:p>
              </w:txbxContent>
            </v:textbox>
          </v:shape>
        </w:pict>
      </w:r>
    </w:p>
    <w:p w:rsidR="005350D1" w:rsidRPr="00EB5DDE" w:rsidRDefault="006D4898" w:rsidP="00EE195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 w14:anchorId="59D0F2F1">
          <v:shape id="_x0000_s1057" type="#_x0000_t32" style="position:absolute;left:0;text-align:left;margin-left:248.3pt;margin-top:9.85pt;width:21.75pt;height:0;flip:x;z-index:25168486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 w14:anchorId="1780DCE8">
          <v:shape id="_x0000_s1058" type="#_x0000_t32" style="position:absolute;left:0;text-align:left;margin-left:271.95pt;margin-top:2.35pt;width:30.75pt;height:0;z-index:251685888" o:connectortype="straight">
            <v:stroke endarrow="block"/>
          </v:shape>
        </w:pict>
      </w:r>
    </w:p>
    <w:p w:rsidR="005350D1" w:rsidRPr="00EB5DDE" w:rsidRDefault="005350D1" w:rsidP="00EE195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350D1" w:rsidRPr="00EB5DDE" w:rsidRDefault="006D4898" w:rsidP="00EE195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 w14:anchorId="14E1262C">
          <v:shape id="_x0000_s1043" type="#_x0000_t202" style="position:absolute;left:0;text-align:left;margin-left:52.45pt;margin-top:7.75pt;width:188.25pt;height:30pt;z-index:251674624" fillcolor="#fabf8f [1945]" stroked="f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60775" w:rsidRPr="006242EE" w:rsidRDefault="00060775" w:rsidP="006242E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242EE">
                    <w:rPr>
                      <w:rFonts w:ascii="Times New Roman" w:hAnsi="Times New Roman"/>
                      <w:b/>
                    </w:rPr>
                    <w:t>Художественная школа</w:t>
                  </w:r>
                </w:p>
              </w:txbxContent>
            </v:textbox>
          </v:shape>
        </w:pict>
      </w:r>
    </w:p>
    <w:p w:rsidR="005350D1" w:rsidRPr="00EB5DDE" w:rsidRDefault="006D4898" w:rsidP="00EE195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 w14:anchorId="4909CEED">
          <v:shape id="_x0000_s1044" type="#_x0000_t202" style="position:absolute;left:0;text-align:left;margin-left:302.7pt;margin-top:1.9pt;width:185.25pt;height:33pt;z-index:251675648" fillcolor="#fabf8f [1945]" stroked="f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60775" w:rsidRPr="006242EE" w:rsidRDefault="00060775" w:rsidP="006242EE">
                  <w:pPr>
                    <w:jc w:val="center"/>
                    <w:rPr>
                      <w:b/>
                    </w:rPr>
                  </w:pPr>
                  <w:r w:rsidRPr="006242EE">
                    <w:rPr>
                      <w:b/>
                    </w:rPr>
                    <w:t>СОШ №</w:t>
                  </w:r>
                  <w:r>
                    <w:rPr>
                      <w:b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 w14:anchorId="71E069C7">
          <v:shape id="_x0000_s1059" type="#_x0000_t32" style="position:absolute;left:0;text-align:left;margin-left:245.7pt;margin-top:5.95pt;width:26.25pt;height:.75pt;flip:x;z-index:251686912" o:connectortype="straight">
            <v:stroke endarrow="block"/>
          </v:shape>
        </w:pict>
      </w:r>
    </w:p>
    <w:p w:rsidR="005350D1" w:rsidRPr="00EB5DDE" w:rsidRDefault="006D4898" w:rsidP="00EE195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 w14:anchorId="0B7FCFFB">
          <v:shape id="_x0000_s1060" type="#_x0000_t32" style="position:absolute;left:0;text-align:left;margin-left:274.95pt;margin-top:8.65pt;width:27.75pt;height:.75pt;flip:y;z-index:251687936" o:connectortype="straight">
            <v:stroke endarrow="block"/>
          </v:shape>
        </w:pict>
      </w:r>
    </w:p>
    <w:p w:rsidR="005350D1" w:rsidRPr="00EB5DDE" w:rsidRDefault="005350D1" w:rsidP="00EE195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350D1" w:rsidRPr="00EB5DDE" w:rsidRDefault="005350D1" w:rsidP="00EE195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8062C" w:rsidRPr="00EB5DDE" w:rsidRDefault="006D4898" w:rsidP="00EB5DDE">
      <w:pPr>
        <w:tabs>
          <w:tab w:val="left" w:pos="109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 w14:anchorId="42BCBB35">
          <v:shape id="_x0000_s1067" type="#_x0000_t32" style="position:absolute;left:0;text-align:left;margin-left:327.45pt;margin-top:11.5pt;width:0;height:0;z-index:251693056" o:connectortype="straight">
            <v:stroke endarrow="block"/>
          </v:shape>
        </w:pict>
      </w:r>
    </w:p>
    <w:p w:rsidR="0018062C" w:rsidRPr="00EB5DDE" w:rsidRDefault="0018062C" w:rsidP="00BF02F8">
      <w:pPr>
        <w:pStyle w:val="af3"/>
        <w:rPr>
          <w:rFonts w:ascii="Times New Roman" w:hAnsi="Times New Roman" w:cs="Times New Roman"/>
          <w:b/>
          <w:i w:val="0"/>
          <w:color w:val="auto"/>
        </w:rPr>
      </w:pPr>
    </w:p>
    <w:p w:rsidR="0083159B" w:rsidRPr="00EB5DDE" w:rsidRDefault="0083159B" w:rsidP="00EE0CB1">
      <w:pPr>
        <w:pStyle w:val="af3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EB5DDE">
        <w:rPr>
          <w:rFonts w:ascii="Times New Roman" w:hAnsi="Times New Roman" w:cs="Times New Roman"/>
          <w:b/>
          <w:i w:val="0"/>
          <w:color w:val="auto"/>
        </w:rPr>
        <w:t>5. Анализ работы с родителями.</w:t>
      </w:r>
    </w:p>
    <w:p w:rsidR="00E14CEA" w:rsidRPr="00EB5DDE" w:rsidRDefault="00E14CEA" w:rsidP="00E51E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Семья и детский сад - два воспитательных института, каждый из которых дает ребенку определенный социальный опыт. Взаимодействие  воспитывающих сторон позитивно отражается на физическом, психическом и социальном здоровье ребенка.</w:t>
      </w:r>
    </w:p>
    <w:p w:rsidR="00E14CEA" w:rsidRPr="00EB5DDE" w:rsidRDefault="00E14CEA" w:rsidP="00E51E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В современных педагогических исследованиях понятие «взаимодействие» рассматривается как «субъектность» и «совместная деятельность». Именно в совместной деятельности происходит объединение всех субъектов образовательного процесса.</w:t>
      </w:r>
    </w:p>
    <w:p w:rsidR="00E14CEA" w:rsidRPr="00EB5DDE" w:rsidRDefault="00E14CEA" w:rsidP="00E51E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Если родители и воспитатели объединят свои усилия и обеспечат ребенку двойную защиту, эмоциональный комфорт, интересную и содержательную жизнь и в детском саду и дома, то это, в свою очередь, будет способствовать развитию его основных способностей, умению общаться со сверстниками, и обеспечит безболезненный переход в следующую социальную среду – школу.</w:t>
      </w:r>
    </w:p>
    <w:p w:rsidR="00E14CEA" w:rsidRPr="00EB5DDE" w:rsidRDefault="00E14CEA" w:rsidP="00E51E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Исходя из этого, педагогическим коллективом ДОУ была сформулирована цель: «Выращивание общности между детским садом и семьей для создания единого образовательного  пространства, способствующего личностному становлению дошкольника».</w:t>
      </w:r>
    </w:p>
    <w:p w:rsidR="00E14CEA" w:rsidRPr="00EB5DDE" w:rsidRDefault="00E14CEA" w:rsidP="00E51E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В ДОУ сложилась система работы с родителями воспитанников, на основе изучения  контингента родителей (возраст, образование, профессия, хобби, стремление к сотрудничеству), образовательных запросов.</w:t>
      </w:r>
    </w:p>
    <w:p w:rsidR="0083159B" w:rsidRPr="00EB5DDE" w:rsidRDefault="0083159B" w:rsidP="00E51E32">
      <w:pPr>
        <w:pStyle w:val="2"/>
        <w:ind w:left="0" w:firstLine="708"/>
        <w:jc w:val="both"/>
        <w:rPr>
          <w:b w:val="0"/>
        </w:rPr>
      </w:pPr>
      <w:bookmarkStart w:id="3" w:name="_Toc489289041"/>
      <w:bookmarkStart w:id="4" w:name="_Toc489289094"/>
      <w:bookmarkStart w:id="5" w:name="_Toc489289166"/>
      <w:bookmarkStart w:id="6" w:name="_Toc489615898"/>
      <w:r w:rsidRPr="00EB5DDE">
        <w:rPr>
          <w:b w:val="0"/>
        </w:rPr>
        <w:t>Педагогический коллектив уделяет достаточно внимания работе с семьей. Родители оказывают посильную помощь при подготовке к учебному году, по оснащению  предметно-развивающей среды в  группах и на участках зимой и летом.</w:t>
      </w:r>
      <w:bookmarkEnd w:id="3"/>
      <w:bookmarkEnd w:id="4"/>
      <w:bookmarkEnd w:id="5"/>
      <w:bookmarkEnd w:id="6"/>
    </w:p>
    <w:p w:rsidR="001F06AB" w:rsidRPr="00EB5DDE" w:rsidRDefault="0083159B" w:rsidP="00EE195F">
      <w:pPr>
        <w:pStyle w:val="2"/>
        <w:ind w:left="0" w:firstLine="708"/>
        <w:jc w:val="both"/>
        <w:rPr>
          <w:b w:val="0"/>
        </w:rPr>
      </w:pPr>
      <w:bookmarkStart w:id="7" w:name="_Toc489289042"/>
      <w:bookmarkStart w:id="8" w:name="_Toc489289095"/>
      <w:bookmarkStart w:id="9" w:name="_Toc489289167"/>
      <w:bookmarkStart w:id="10" w:name="_Toc489615899"/>
      <w:r w:rsidRPr="00EB5DDE">
        <w:rPr>
          <w:b w:val="0"/>
        </w:rPr>
        <w:t>Воспитателями и специалистами ежемесячно обновляют стенды с наглядной пропагандой для родителей. Согласно годовому планированию  детского сада проводятся групповые  родительские собрания.  Совместно с представителями школ в октябре  стало традицией проводить   общее  родительское собрание «Совместная работа ДОУ, школы, семьи по подготовке детей к школе» в подготовительных к  школе  группах. По итогам текущего контроля выявлено улучшение организации в   проведении родительских собраний, воспитатели готовят материал по запланированной теме, собрания проходят в разнообразных формах, вследствие чего увеличилось посеще</w:t>
      </w:r>
      <w:r w:rsidR="00267203" w:rsidRPr="00EB5DDE">
        <w:rPr>
          <w:b w:val="0"/>
        </w:rPr>
        <w:t>ние количество родителями данных  мероприятий</w:t>
      </w:r>
      <w:r w:rsidRPr="00EB5DDE">
        <w:rPr>
          <w:b w:val="0"/>
        </w:rPr>
        <w:t xml:space="preserve">. </w:t>
      </w:r>
      <w:r w:rsidR="006A4DD1" w:rsidRPr="00EB5DDE">
        <w:rPr>
          <w:b w:val="0"/>
        </w:rPr>
        <w:t>Организована информационно-консультативная помощь родителям (логопедическая, психологическая), проводится анкетирование родителей. Во всех возрастных группах для родителей проводят открытые просмотры занятий. Родители принимают активное участие в массовых мероприятиях, проводимых в ДОУ.</w:t>
      </w:r>
      <w:bookmarkEnd w:id="7"/>
      <w:bookmarkEnd w:id="8"/>
      <w:bookmarkEnd w:id="9"/>
      <w:bookmarkEnd w:id="10"/>
      <w:r w:rsidR="006A4DD1" w:rsidRPr="00EB5DDE">
        <w:rPr>
          <w:b w:val="0"/>
        </w:rPr>
        <w:t xml:space="preserve"> </w:t>
      </w:r>
    </w:p>
    <w:p w:rsidR="005506E2" w:rsidRPr="00EB5DDE" w:rsidRDefault="0017417F" w:rsidP="00682880">
      <w:pPr>
        <w:pStyle w:val="af"/>
        <w:ind w:firstLine="708"/>
        <w:jc w:val="both"/>
        <w:rPr>
          <w:color w:val="000200"/>
          <w:lang w:bidi="he-IL"/>
        </w:rPr>
      </w:pPr>
      <w:r w:rsidRPr="00EB5DDE">
        <w:rPr>
          <w:color w:val="000200"/>
          <w:w w:val="109"/>
          <w:lang w:bidi="he-IL"/>
        </w:rPr>
        <w:t>Анализируя</w:t>
      </w:r>
      <w:r w:rsidRPr="00EB5DDE">
        <w:rPr>
          <w:color w:val="272C21"/>
          <w:w w:val="109"/>
          <w:lang w:bidi="he-IL"/>
        </w:rPr>
        <w:t xml:space="preserve"> актуальность </w:t>
      </w:r>
      <w:r w:rsidRPr="00EB5DDE">
        <w:rPr>
          <w:color w:val="000200"/>
          <w:w w:val="109"/>
          <w:lang w:bidi="he-IL"/>
        </w:rPr>
        <w:t xml:space="preserve">содержания деятельности ДОУ следует отметить, </w:t>
      </w:r>
      <w:r w:rsidRPr="00EB5DDE">
        <w:rPr>
          <w:color w:val="000200"/>
          <w:lang w:bidi="he-IL"/>
        </w:rPr>
        <w:t xml:space="preserve">что задачи, поставленные в «Концепции модернизации Российского образования» решаются и в нашем дошкольном учреждении: </w:t>
      </w:r>
    </w:p>
    <w:p w:rsidR="0018062C" w:rsidRPr="00EB5DDE" w:rsidRDefault="0018062C" w:rsidP="00682880">
      <w:pPr>
        <w:pStyle w:val="af"/>
        <w:ind w:firstLine="708"/>
        <w:jc w:val="both"/>
        <w:rPr>
          <w:color w:val="000200"/>
          <w:lang w:bidi="he-IL"/>
        </w:rPr>
      </w:pPr>
    </w:p>
    <w:p w:rsidR="0018062C" w:rsidRPr="00EB5DDE" w:rsidRDefault="0018062C" w:rsidP="00682880">
      <w:pPr>
        <w:pStyle w:val="af"/>
        <w:ind w:firstLine="708"/>
        <w:jc w:val="both"/>
        <w:rPr>
          <w:color w:val="000200"/>
          <w:lang w:bidi="he-IL"/>
        </w:rPr>
      </w:pPr>
    </w:p>
    <w:p w:rsidR="0017417F" w:rsidRPr="00EB5DDE" w:rsidRDefault="0017417F" w:rsidP="00E51E32">
      <w:pPr>
        <w:pStyle w:val="af"/>
        <w:ind w:firstLine="708"/>
        <w:jc w:val="both"/>
        <w:rPr>
          <w:color w:val="000200"/>
          <w:lang w:bidi="he-IL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2127"/>
        <w:gridCol w:w="2835"/>
        <w:gridCol w:w="2693"/>
      </w:tblGrid>
      <w:tr w:rsidR="0083159B" w:rsidRPr="00EB5DDE" w:rsidTr="00EE195F">
        <w:tc>
          <w:tcPr>
            <w:tcW w:w="3402" w:type="dxa"/>
          </w:tcPr>
          <w:p w:rsidR="0083159B" w:rsidRPr="00EB5DDE" w:rsidRDefault="0083159B" w:rsidP="00E51E3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/>
                <w:sz w:val="24"/>
                <w:szCs w:val="24"/>
              </w:rPr>
              <w:t>Государство</w:t>
            </w:r>
          </w:p>
        </w:tc>
        <w:tc>
          <w:tcPr>
            <w:tcW w:w="2127" w:type="dxa"/>
          </w:tcPr>
          <w:p w:rsidR="0083159B" w:rsidRPr="00EB5DDE" w:rsidRDefault="0083159B" w:rsidP="00E51E32">
            <w:pPr>
              <w:spacing w:line="240" w:lineRule="auto"/>
              <w:ind w:firstLine="16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2835" w:type="dxa"/>
          </w:tcPr>
          <w:p w:rsidR="0083159B" w:rsidRPr="00EB5DDE" w:rsidRDefault="0083159B" w:rsidP="00E51E3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/>
                <w:sz w:val="24"/>
                <w:szCs w:val="24"/>
              </w:rPr>
              <w:t>Субъекты образовательного процесса (педагоги,</w:t>
            </w:r>
            <w:r w:rsidR="0017417F" w:rsidRPr="00EB5D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B5DDE">
              <w:rPr>
                <w:rFonts w:ascii="Times New Roman" w:hAnsi="Times New Roman"/>
                <w:b/>
                <w:sz w:val="24"/>
                <w:szCs w:val="24"/>
              </w:rPr>
              <w:t>учителя)</w:t>
            </w:r>
          </w:p>
        </w:tc>
        <w:tc>
          <w:tcPr>
            <w:tcW w:w="2693" w:type="dxa"/>
          </w:tcPr>
          <w:p w:rsidR="0083159B" w:rsidRPr="00EB5DDE" w:rsidRDefault="0083159B" w:rsidP="00E51E3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/>
                <w:sz w:val="24"/>
                <w:szCs w:val="24"/>
              </w:rPr>
              <w:t>Родители (законные представители)</w:t>
            </w:r>
          </w:p>
        </w:tc>
      </w:tr>
      <w:tr w:rsidR="0083159B" w:rsidRPr="00EB5DDE" w:rsidTr="00EE195F">
        <w:tc>
          <w:tcPr>
            <w:tcW w:w="3402" w:type="dxa"/>
          </w:tcPr>
          <w:p w:rsidR="0083159B" w:rsidRPr="00EB5DDE" w:rsidRDefault="0083159B" w:rsidP="00EE0C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Воспитание современного образованного, нравственного, предприимчивого человека, толерантного,  который может  самостоятельно принимать решения в ситуации выбора, прогнозируя их возможные последствия, способного к сотрудничеству, отличающегося мобильностью, конструктивностью, готового к межкультурному взаимодействию, обладающего чувством ответственности за судьбу страны, за ее процветание.</w:t>
            </w:r>
          </w:p>
        </w:tc>
        <w:tc>
          <w:tcPr>
            <w:tcW w:w="2127" w:type="dxa"/>
          </w:tcPr>
          <w:p w:rsidR="0083159B" w:rsidRPr="00EB5DDE" w:rsidRDefault="0083159B" w:rsidP="00EE0C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 xml:space="preserve"> Воспитание самостоятельного, активного, ответственного человека, который умеет учиться самостоятельно.</w:t>
            </w:r>
          </w:p>
        </w:tc>
        <w:tc>
          <w:tcPr>
            <w:tcW w:w="2835" w:type="dxa"/>
          </w:tcPr>
          <w:p w:rsidR="0083159B" w:rsidRPr="00EB5DDE" w:rsidRDefault="00267203" w:rsidP="00EE0C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Ф</w:t>
            </w:r>
            <w:r w:rsidR="0083159B" w:rsidRPr="00EB5DDE">
              <w:rPr>
                <w:rFonts w:ascii="Times New Roman" w:hAnsi="Times New Roman"/>
                <w:sz w:val="24"/>
                <w:szCs w:val="24"/>
              </w:rPr>
              <w:t xml:space="preserve">ормирование знаний, а также развитие интересов и способностей воспитанников для   достижения «знаниевого» результата. Ориентация на формирование личностных качеств. </w:t>
            </w:r>
          </w:p>
        </w:tc>
        <w:tc>
          <w:tcPr>
            <w:tcW w:w="2693" w:type="dxa"/>
          </w:tcPr>
          <w:p w:rsidR="0083159B" w:rsidRPr="00EB5DDE" w:rsidRDefault="0083159B" w:rsidP="00EE0C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Подготовка ребенка к обучению в школе,  сохранение и укрепление его здоровья,  развитие в нем определенных личностных качеств.</w:t>
            </w:r>
          </w:p>
        </w:tc>
      </w:tr>
    </w:tbl>
    <w:p w:rsidR="0083159B" w:rsidRPr="00EB5DDE" w:rsidRDefault="0083159B" w:rsidP="00E51E3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3159B" w:rsidRPr="00EB5DDE" w:rsidRDefault="0083159B" w:rsidP="00E51E3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Для выполнения социального заказа,  согласно  Федеральным государственным</w:t>
      </w:r>
      <w:r w:rsidR="001F6967" w:rsidRPr="00EB5DDE">
        <w:rPr>
          <w:rFonts w:ascii="Times New Roman" w:hAnsi="Times New Roman"/>
          <w:sz w:val="24"/>
          <w:szCs w:val="24"/>
        </w:rPr>
        <w:t xml:space="preserve"> образовательным стандартам дошкольного образования</w:t>
      </w:r>
      <w:r w:rsidRPr="00EB5DDE">
        <w:rPr>
          <w:rFonts w:ascii="Times New Roman" w:hAnsi="Times New Roman"/>
          <w:sz w:val="24"/>
          <w:szCs w:val="24"/>
        </w:rPr>
        <w:t xml:space="preserve"> к условиям реализации основной общеобразовательной программы дошкольного образования,  необходимо создать в дошкольном учреждении </w:t>
      </w:r>
      <w:r w:rsidR="00DD11E4" w:rsidRPr="00EB5DDE">
        <w:rPr>
          <w:rFonts w:ascii="Times New Roman" w:hAnsi="Times New Roman"/>
          <w:sz w:val="24"/>
          <w:szCs w:val="24"/>
        </w:rPr>
        <w:t>соответствующие</w:t>
      </w:r>
      <w:r w:rsidRPr="00EB5DDE">
        <w:rPr>
          <w:rFonts w:ascii="Times New Roman" w:hAnsi="Times New Roman"/>
          <w:sz w:val="24"/>
          <w:szCs w:val="24"/>
        </w:rPr>
        <w:t xml:space="preserve"> условия и выполнить требования:</w:t>
      </w:r>
    </w:p>
    <w:p w:rsidR="0083159B" w:rsidRPr="00EB5DDE" w:rsidRDefault="0017417F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- </w:t>
      </w:r>
      <w:r w:rsidR="003D7FD3" w:rsidRPr="00EB5DDE">
        <w:rPr>
          <w:rFonts w:ascii="Times New Roman" w:hAnsi="Times New Roman"/>
          <w:sz w:val="24"/>
          <w:szCs w:val="24"/>
        </w:rPr>
        <w:t>к психолого-педагогическому обеспечению;</w:t>
      </w:r>
    </w:p>
    <w:p w:rsidR="003D7FD3" w:rsidRPr="00EB5DDE" w:rsidRDefault="003D7FD3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к кадровому обеспечению;</w:t>
      </w:r>
    </w:p>
    <w:p w:rsidR="003D7FD3" w:rsidRPr="00EB5DDE" w:rsidRDefault="003D7FD3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к материально-техническому обеспечению;</w:t>
      </w:r>
    </w:p>
    <w:p w:rsidR="003D7FD3" w:rsidRPr="00EB5DDE" w:rsidRDefault="003D7FD3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к финансовому;</w:t>
      </w:r>
    </w:p>
    <w:p w:rsidR="003F64B1" w:rsidRPr="00EB5DDE" w:rsidRDefault="003D7FD3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требование к развивающей предметно-пространственной среде;</w:t>
      </w:r>
    </w:p>
    <w:p w:rsidR="006E3468" w:rsidRPr="00EB5DDE" w:rsidRDefault="006E3468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7D86" w:rsidRPr="00EB5DDE" w:rsidRDefault="0033693B" w:rsidP="00E51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>Цель программ</w:t>
      </w:r>
      <w:r w:rsidR="00682880" w:rsidRPr="00EB5DDE">
        <w:rPr>
          <w:rFonts w:ascii="Times New Roman" w:hAnsi="Times New Roman"/>
          <w:b/>
          <w:sz w:val="24"/>
          <w:szCs w:val="24"/>
        </w:rPr>
        <w:t>ы</w:t>
      </w:r>
      <w:r w:rsidR="00682880" w:rsidRPr="00EB5DDE">
        <w:rPr>
          <w:rFonts w:ascii="Times New Roman" w:hAnsi="Times New Roman"/>
          <w:sz w:val="24"/>
          <w:szCs w:val="24"/>
        </w:rPr>
        <w:t xml:space="preserve"> </w:t>
      </w:r>
      <w:r w:rsidR="00DD0DDD" w:rsidRPr="00EB5DDE">
        <w:rPr>
          <w:rFonts w:ascii="Times New Roman" w:hAnsi="Times New Roman"/>
          <w:sz w:val="24"/>
          <w:szCs w:val="24"/>
        </w:rPr>
        <w:t xml:space="preserve">– </w:t>
      </w:r>
      <w:r w:rsidR="00DD0DDD" w:rsidRPr="00EB5DDE">
        <w:rPr>
          <w:rFonts w:ascii="Times New Roman" w:hAnsi="Times New Roman"/>
          <w:bCs/>
          <w:iCs/>
          <w:sz w:val="24"/>
          <w:szCs w:val="24"/>
        </w:rPr>
        <w:t>создание единой образовательной среды, обеспечивающей высокое качество дошкольного образования, успешную адаптацию к школе выпускников детского сада.</w:t>
      </w:r>
      <w:r w:rsidR="00DD0DDD" w:rsidRPr="00EB5DDE">
        <w:rPr>
          <w:rFonts w:ascii="Times New Roman" w:hAnsi="Times New Roman"/>
          <w:sz w:val="24"/>
          <w:szCs w:val="24"/>
        </w:rPr>
        <w:t xml:space="preserve"> </w:t>
      </w:r>
      <w:r w:rsidRPr="00EB5DDE">
        <w:rPr>
          <w:rFonts w:ascii="Times New Roman" w:hAnsi="Times New Roman"/>
          <w:bCs/>
          <w:sz w:val="24"/>
          <w:szCs w:val="24"/>
        </w:rPr>
        <w:t xml:space="preserve">Для достижения цели программы поставлены задачи, </w:t>
      </w:r>
      <w:r w:rsidR="00DD0DDD" w:rsidRPr="00EB5DDE">
        <w:rPr>
          <w:rFonts w:ascii="Times New Roman" w:hAnsi="Times New Roman"/>
          <w:bCs/>
          <w:sz w:val="24"/>
          <w:szCs w:val="24"/>
        </w:rPr>
        <w:t xml:space="preserve">разработаны проекты, реализация </w:t>
      </w:r>
      <w:r w:rsidRPr="00EB5DDE">
        <w:rPr>
          <w:rFonts w:ascii="Times New Roman" w:hAnsi="Times New Roman"/>
          <w:bCs/>
          <w:sz w:val="24"/>
          <w:szCs w:val="24"/>
        </w:rPr>
        <w:t>которых позволит обеспечить ко</w:t>
      </w:r>
      <w:r w:rsidR="00221F8B" w:rsidRPr="00EB5DDE">
        <w:rPr>
          <w:rFonts w:ascii="Times New Roman" w:hAnsi="Times New Roman"/>
          <w:bCs/>
          <w:sz w:val="24"/>
          <w:szCs w:val="24"/>
        </w:rPr>
        <w:t>мпле</w:t>
      </w:r>
      <w:r w:rsidRPr="00EB5DDE">
        <w:rPr>
          <w:rFonts w:ascii="Times New Roman" w:hAnsi="Times New Roman"/>
          <w:bCs/>
          <w:sz w:val="24"/>
          <w:szCs w:val="24"/>
        </w:rPr>
        <w:t xml:space="preserve">ксный </w:t>
      </w:r>
      <w:r w:rsidR="00221F8B" w:rsidRPr="00EB5DDE">
        <w:rPr>
          <w:rFonts w:ascii="Times New Roman" w:hAnsi="Times New Roman"/>
          <w:bCs/>
          <w:sz w:val="24"/>
          <w:szCs w:val="24"/>
        </w:rPr>
        <w:t>системный</w:t>
      </w:r>
      <w:r w:rsidRPr="00EB5DDE">
        <w:rPr>
          <w:rFonts w:ascii="Times New Roman" w:hAnsi="Times New Roman"/>
          <w:bCs/>
          <w:sz w:val="24"/>
          <w:szCs w:val="24"/>
        </w:rPr>
        <w:t xml:space="preserve"> подход к совершенствованию системы образования Д</w:t>
      </w:r>
      <w:r w:rsidR="00DD0DDD" w:rsidRPr="00EB5DDE">
        <w:rPr>
          <w:rFonts w:ascii="Times New Roman" w:hAnsi="Times New Roman"/>
          <w:bCs/>
          <w:sz w:val="24"/>
          <w:szCs w:val="24"/>
        </w:rPr>
        <w:t xml:space="preserve">ОУ. </w:t>
      </w:r>
      <w:r w:rsidRPr="00EB5DDE">
        <w:rPr>
          <w:rFonts w:ascii="Times New Roman" w:hAnsi="Times New Roman"/>
          <w:bCs/>
          <w:sz w:val="24"/>
          <w:szCs w:val="24"/>
        </w:rPr>
        <w:t>Основанием для постановки задач послужил анализ исходной ситуации, сложившейся в М</w:t>
      </w:r>
      <w:r w:rsidR="00EE195F" w:rsidRPr="00EB5DDE">
        <w:rPr>
          <w:rFonts w:ascii="Times New Roman" w:hAnsi="Times New Roman"/>
          <w:bCs/>
          <w:sz w:val="24"/>
          <w:szCs w:val="24"/>
        </w:rPr>
        <w:t>К</w:t>
      </w:r>
      <w:r w:rsidRPr="00EB5DDE">
        <w:rPr>
          <w:rFonts w:ascii="Times New Roman" w:hAnsi="Times New Roman"/>
          <w:bCs/>
          <w:sz w:val="24"/>
          <w:szCs w:val="24"/>
        </w:rPr>
        <w:t>ДОУ №</w:t>
      </w:r>
      <w:r w:rsidR="00EE195F" w:rsidRPr="00EB5DDE">
        <w:rPr>
          <w:rFonts w:ascii="Times New Roman" w:hAnsi="Times New Roman"/>
          <w:bCs/>
          <w:sz w:val="24"/>
          <w:szCs w:val="24"/>
        </w:rPr>
        <w:t>4</w:t>
      </w:r>
      <w:r w:rsidRPr="00EB5DDE">
        <w:rPr>
          <w:rFonts w:ascii="Times New Roman" w:hAnsi="Times New Roman"/>
          <w:bCs/>
          <w:sz w:val="24"/>
          <w:szCs w:val="24"/>
        </w:rPr>
        <w:t>5, и ориентиры</w:t>
      </w:r>
      <w:r w:rsidR="00267203" w:rsidRPr="00EB5DDE">
        <w:rPr>
          <w:rFonts w:ascii="Times New Roman" w:hAnsi="Times New Roman"/>
          <w:bCs/>
          <w:sz w:val="24"/>
          <w:szCs w:val="24"/>
        </w:rPr>
        <w:t>,</w:t>
      </w:r>
      <w:r w:rsidRPr="00EB5DDE">
        <w:rPr>
          <w:rFonts w:ascii="Times New Roman" w:hAnsi="Times New Roman"/>
          <w:bCs/>
          <w:sz w:val="24"/>
          <w:szCs w:val="24"/>
        </w:rPr>
        <w:t xml:space="preserve"> заданные Концепцией модернизации российского образования, приоритетным национальным проектом «Образование</w:t>
      </w:r>
      <w:r w:rsidR="00267203" w:rsidRPr="00EB5DDE">
        <w:rPr>
          <w:rFonts w:ascii="Times New Roman" w:hAnsi="Times New Roman"/>
          <w:bCs/>
          <w:sz w:val="24"/>
          <w:szCs w:val="24"/>
        </w:rPr>
        <w:t>»</w:t>
      </w:r>
      <w:r w:rsidRPr="00EB5DDE">
        <w:rPr>
          <w:rFonts w:ascii="Times New Roman" w:hAnsi="Times New Roman"/>
          <w:bCs/>
          <w:sz w:val="24"/>
          <w:szCs w:val="24"/>
        </w:rPr>
        <w:t>, Указом Президента Российской  Федерации № 599 от 07.05.2012г. «О мерах по реализации государственной политики в области образования и науки».</w:t>
      </w:r>
    </w:p>
    <w:p w:rsidR="0033693B" w:rsidRPr="00EB5DDE" w:rsidRDefault="0033693B" w:rsidP="00EE0CB1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</w:rPr>
        <w:t>Таким образом перед М</w:t>
      </w:r>
      <w:r w:rsidR="00EE195F" w:rsidRPr="00EB5DDE">
        <w:rPr>
          <w:rFonts w:ascii="Times New Roman" w:hAnsi="Times New Roman"/>
          <w:bCs/>
          <w:sz w:val="24"/>
          <w:szCs w:val="24"/>
        </w:rPr>
        <w:t>К</w:t>
      </w:r>
      <w:r w:rsidRPr="00EB5DDE">
        <w:rPr>
          <w:rFonts w:ascii="Times New Roman" w:hAnsi="Times New Roman"/>
          <w:bCs/>
          <w:sz w:val="24"/>
          <w:szCs w:val="24"/>
        </w:rPr>
        <w:t xml:space="preserve">ДОУ № </w:t>
      </w:r>
      <w:r w:rsidR="00EE195F" w:rsidRPr="00EB5DDE">
        <w:rPr>
          <w:rFonts w:ascii="Times New Roman" w:hAnsi="Times New Roman"/>
          <w:bCs/>
          <w:sz w:val="24"/>
          <w:szCs w:val="24"/>
        </w:rPr>
        <w:t>4</w:t>
      </w:r>
      <w:r w:rsidRPr="00EB5DDE">
        <w:rPr>
          <w:rFonts w:ascii="Times New Roman" w:hAnsi="Times New Roman"/>
          <w:bCs/>
          <w:sz w:val="24"/>
          <w:szCs w:val="24"/>
        </w:rPr>
        <w:t xml:space="preserve">5 стоят </w:t>
      </w:r>
      <w:r w:rsidRPr="00EB5DDE">
        <w:rPr>
          <w:rFonts w:ascii="Times New Roman" w:hAnsi="Times New Roman"/>
          <w:b/>
          <w:bCs/>
          <w:sz w:val="24"/>
          <w:szCs w:val="24"/>
        </w:rPr>
        <w:t>следующие задачи:</w:t>
      </w:r>
    </w:p>
    <w:p w:rsidR="00DD0DDD" w:rsidRPr="00EB5DDE" w:rsidRDefault="00DD0DDD" w:rsidP="00E51E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D0DDD" w:rsidRPr="00EB5DDE" w:rsidRDefault="00DD0DDD" w:rsidP="00DD0DDD">
      <w:pPr>
        <w:pStyle w:val="ae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</w:rPr>
        <w:t>Создать условия для безопасного и комфортного пребывания детей в М</w:t>
      </w:r>
      <w:r w:rsidR="00EE195F" w:rsidRPr="00EB5DDE">
        <w:rPr>
          <w:rFonts w:ascii="Times New Roman" w:hAnsi="Times New Roman"/>
          <w:bCs/>
          <w:sz w:val="24"/>
          <w:szCs w:val="24"/>
        </w:rPr>
        <w:t>К</w:t>
      </w:r>
      <w:r w:rsidRPr="00EB5DDE">
        <w:rPr>
          <w:rFonts w:ascii="Times New Roman" w:hAnsi="Times New Roman"/>
          <w:bCs/>
          <w:sz w:val="24"/>
          <w:szCs w:val="24"/>
        </w:rPr>
        <w:t>ДОУ, приведение в соответствие с лицензионными требованиями условия жизнедеятельности М</w:t>
      </w:r>
      <w:r w:rsidR="00EE195F" w:rsidRPr="00EB5DDE">
        <w:rPr>
          <w:rFonts w:ascii="Times New Roman" w:hAnsi="Times New Roman"/>
          <w:bCs/>
          <w:sz w:val="24"/>
          <w:szCs w:val="24"/>
        </w:rPr>
        <w:t>К</w:t>
      </w:r>
      <w:r w:rsidRPr="00EB5DDE">
        <w:rPr>
          <w:rFonts w:ascii="Times New Roman" w:hAnsi="Times New Roman"/>
          <w:bCs/>
          <w:sz w:val="24"/>
          <w:szCs w:val="24"/>
        </w:rPr>
        <w:t>ДОУ;</w:t>
      </w:r>
    </w:p>
    <w:p w:rsidR="00DD0DDD" w:rsidRPr="00EB5DDE" w:rsidRDefault="00DD0DDD" w:rsidP="00DD0DDD">
      <w:pPr>
        <w:pStyle w:val="ae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</w:rPr>
        <w:lastRenderedPageBreak/>
        <w:t>Координировать деятельность педагогического коллектива и семьи на основе новых форм взаимодействия;</w:t>
      </w:r>
    </w:p>
    <w:p w:rsidR="00DD0DDD" w:rsidRPr="00EB5DDE" w:rsidRDefault="00DD0DDD" w:rsidP="00DD0DDD">
      <w:pPr>
        <w:pStyle w:val="ae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</w:rPr>
        <w:t>Создать эффективную модель взаимодействия с соц. партнерами;</w:t>
      </w:r>
    </w:p>
    <w:p w:rsidR="00DD0DDD" w:rsidRPr="00EB5DDE" w:rsidRDefault="00267203" w:rsidP="00DD0DDD">
      <w:pPr>
        <w:pStyle w:val="ae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</w:rPr>
        <w:t>Преобразовать  развивающую  предметно – пространственную</w:t>
      </w:r>
      <w:r w:rsidR="00DD0DDD" w:rsidRPr="00EB5DDE">
        <w:rPr>
          <w:rFonts w:ascii="Times New Roman" w:hAnsi="Times New Roman"/>
          <w:bCs/>
          <w:sz w:val="24"/>
          <w:szCs w:val="24"/>
        </w:rPr>
        <w:t xml:space="preserve"> среду</w:t>
      </w:r>
      <w:r w:rsidRPr="00EB5DDE">
        <w:rPr>
          <w:rFonts w:ascii="Times New Roman" w:hAnsi="Times New Roman"/>
          <w:bCs/>
          <w:sz w:val="24"/>
          <w:szCs w:val="24"/>
        </w:rPr>
        <w:t>,</w:t>
      </w:r>
      <w:r w:rsidR="00DD0DDD" w:rsidRPr="00EB5DDE">
        <w:rPr>
          <w:rFonts w:ascii="Times New Roman" w:hAnsi="Times New Roman"/>
          <w:bCs/>
          <w:sz w:val="24"/>
          <w:szCs w:val="24"/>
        </w:rPr>
        <w:t xml:space="preserve"> обеспечивающую формирование инициативности и самостоятельности;</w:t>
      </w:r>
    </w:p>
    <w:p w:rsidR="00DD0DDD" w:rsidRPr="00EB5DDE" w:rsidRDefault="00DD0DDD" w:rsidP="00DD0DDD">
      <w:pPr>
        <w:pStyle w:val="ae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</w:rPr>
        <w:t xml:space="preserve"> Создать условия для </w:t>
      </w:r>
      <w:r w:rsidR="00267203" w:rsidRPr="00EB5DDE">
        <w:rPr>
          <w:rFonts w:ascii="Times New Roman" w:hAnsi="Times New Roman"/>
          <w:bCs/>
          <w:sz w:val="24"/>
          <w:szCs w:val="24"/>
        </w:rPr>
        <w:t xml:space="preserve"> развития</w:t>
      </w:r>
      <w:r w:rsidRPr="00EB5DDE">
        <w:rPr>
          <w:rFonts w:ascii="Times New Roman" w:hAnsi="Times New Roman"/>
          <w:bCs/>
          <w:sz w:val="24"/>
          <w:szCs w:val="24"/>
        </w:rPr>
        <w:t xml:space="preserve"> кадрового потенциала на основе исследования образовательных потребностей и ресурсов педагогов для успешной адаптации к школе выпускников детского сада.</w:t>
      </w:r>
    </w:p>
    <w:p w:rsidR="00DD0DDD" w:rsidRPr="00EB5DDE" w:rsidRDefault="00DD0DDD" w:rsidP="00DD0DDD">
      <w:pPr>
        <w:pStyle w:val="ae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</w:rPr>
        <w:t>Обеспечить  качество платных образовательных услуг, расширить  их спектр в соответствии с социальным заказом;</w:t>
      </w:r>
    </w:p>
    <w:p w:rsidR="00554E95" w:rsidRPr="00EB5DDE" w:rsidRDefault="003C3CDD" w:rsidP="00DD0DDD">
      <w:pPr>
        <w:pStyle w:val="ae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</w:rPr>
        <w:t xml:space="preserve">Создать условия  для доступного  и качественного </w:t>
      </w:r>
      <w:r w:rsidR="00DD0DDD" w:rsidRPr="00EB5DDE">
        <w:rPr>
          <w:rFonts w:ascii="Times New Roman" w:hAnsi="Times New Roman"/>
          <w:bCs/>
          <w:sz w:val="24"/>
          <w:szCs w:val="24"/>
        </w:rPr>
        <w:t xml:space="preserve"> образования детей с особыми</w:t>
      </w:r>
      <w:r w:rsidRPr="00EB5DDE">
        <w:rPr>
          <w:rFonts w:ascii="Times New Roman" w:hAnsi="Times New Roman"/>
          <w:bCs/>
          <w:sz w:val="24"/>
          <w:szCs w:val="24"/>
        </w:rPr>
        <w:t xml:space="preserve"> образовательными потребностями, с</w:t>
      </w:r>
      <w:r w:rsidR="00DD0DDD" w:rsidRPr="00EB5DDE">
        <w:rPr>
          <w:rFonts w:ascii="Times New Roman" w:hAnsi="Times New Roman"/>
          <w:bCs/>
          <w:sz w:val="24"/>
          <w:szCs w:val="24"/>
        </w:rPr>
        <w:t xml:space="preserve">опровождение детей с ОВЗ; </w:t>
      </w:r>
    </w:p>
    <w:p w:rsidR="00EE195F" w:rsidRPr="00EB5DDE" w:rsidRDefault="00EE195F" w:rsidP="00D33173">
      <w:pPr>
        <w:jc w:val="center"/>
        <w:rPr>
          <w:rFonts w:ascii="Times New Roman" w:hAnsi="Times New Roman"/>
          <w:sz w:val="24"/>
          <w:szCs w:val="24"/>
        </w:rPr>
        <w:sectPr w:rsidR="00EE195F" w:rsidRPr="00EB5DDE" w:rsidSect="0043267E">
          <w:footerReference w:type="default" r:id="rId12"/>
          <w:pgSz w:w="11906" w:h="16838"/>
          <w:pgMar w:top="709" w:right="1134" w:bottom="426" w:left="709" w:header="709" w:footer="709" w:gutter="0"/>
          <w:cols w:space="708"/>
          <w:docGrid w:linePitch="360"/>
        </w:sect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42"/>
        <w:gridCol w:w="2685"/>
        <w:gridCol w:w="3118"/>
        <w:gridCol w:w="3402"/>
      </w:tblGrid>
      <w:tr w:rsidR="00BE1DF7" w:rsidRPr="00EB5DDE" w:rsidTr="00BE1DF7">
        <w:trPr>
          <w:trHeight w:val="276"/>
        </w:trPr>
        <w:tc>
          <w:tcPr>
            <w:tcW w:w="542" w:type="dxa"/>
            <w:vMerge w:val="restart"/>
          </w:tcPr>
          <w:p w:rsidR="00BE1DF7" w:rsidRPr="00EB5DDE" w:rsidRDefault="00BE1DF7" w:rsidP="00D33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85" w:type="dxa"/>
            <w:vMerge w:val="restart"/>
          </w:tcPr>
          <w:p w:rsidR="00BE1DF7" w:rsidRPr="00EB5DDE" w:rsidRDefault="00BE1DF7" w:rsidP="00D33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DF7" w:rsidRPr="00EB5DDE" w:rsidRDefault="00BE1DF7" w:rsidP="00D33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3118" w:type="dxa"/>
            <w:vMerge w:val="restart"/>
          </w:tcPr>
          <w:p w:rsidR="00BE1DF7" w:rsidRPr="00EB5DDE" w:rsidRDefault="00BE1DF7" w:rsidP="00D33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DF7" w:rsidRPr="00EB5DDE" w:rsidRDefault="00BE1DF7" w:rsidP="00D33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  <w:vMerge w:val="restart"/>
          </w:tcPr>
          <w:p w:rsidR="00BE1DF7" w:rsidRPr="00EB5DDE" w:rsidRDefault="00BE1DF7" w:rsidP="00D33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DF7" w:rsidRPr="00EB5DDE" w:rsidRDefault="00BE1DF7" w:rsidP="00D33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E1DF7" w:rsidRPr="00EB5DDE" w:rsidTr="00BE1DF7">
        <w:trPr>
          <w:trHeight w:val="276"/>
        </w:trPr>
        <w:tc>
          <w:tcPr>
            <w:tcW w:w="542" w:type="dxa"/>
            <w:vMerge/>
          </w:tcPr>
          <w:p w:rsidR="00BE1DF7" w:rsidRPr="00EB5DDE" w:rsidRDefault="00BE1DF7" w:rsidP="00E51E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</w:tcPr>
          <w:p w:rsidR="00BE1DF7" w:rsidRPr="00EB5DDE" w:rsidRDefault="00BE1DF7" w:rsidP="00E51E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E1DF7" w:rsidRPr="00EB5DDE" w:rsidRDefault="00BE1DF7" w:rsidP="00E51E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E1DF7" w:rsidRPr="00EB5DDE" w:rsidRDefault="00BE1DF7" w:rsidP="00E51E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DF7" w:rsidRPr="00EB5DDE" w:rsidTr="00BE1DF7">
        <w:tc>
          <w:tcPr>
            <w:tcW w:w="542" w:type="dxa"/>
          </w:tcPr>
          <w:p w:rsidR="00BE1DF7" w:rsidRPr="00EB5DDE" w:rsidRDefault="00BE1DF7" w:rsidP="00BE1DF7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85" w:type="dxa"/>
          </w:tcPr>
          <w:p w:rsidR="00BE1DF7" w:rsidRPr="00EB5DDE" w:rsidRDefault="00BE1DF7" w:rsidP="00EE0CB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безопасного и комфортного пребывания детей в МКДОУ, приведение в соответствие с лицензионными требованиями условия жизнедеятельности МКДОУ.</w:t>
            </w:r>
          </w:p>
          <w:p w:rsidR="00BE1DF7" w:rsidRPr="00EB5DDE" w:rsidRDefault="00BE1DF7" w:rsidP="003500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1DF7" w:rsidRPr="00EB5DDE" w:rsidRDefault="00BE1DF7" w:rsidP="00BE1DF7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приведение помещений МКДОУ №45 в соответствии с требованиями действующего законодательства (СанПиН, СНиП, ППБ);</w:t>
            </w:r>
          </w:p>
          <w:p w:rsidR="00BE1DF7" w:rsidRPr="00EB5DDE" w:rsidRDefault="00BE1DF7" w:rsidP="00D316B0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 xml:space="preserve">- организация мероприятий направленных на сохранение и укрепление здоровья воспитанников; </w:t>
            </w:r>
          </w:p>
          <w:p w:rsidR="00BE1DF7" w:rsidRPr="00EB5DDE" w:rsidRDefault="00BE1DF7" w:rsidP="00EE195F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реализация комплекса мероприятий, направленных на безопасное пребывание детей в МКДОУ.</w:t>
            </w:r>
          </w:p>
        </w:tc>
        <w:tc>
          <w:tcPr>
            <w:tcW w:w="3402" w:type="dxa"/>
          </w:tcPr>
          <w:p w:rsidR="00BE1DF7" w:rsidRPr="00EB5DDE" w:rsidRDefault="00BE1DF7" w:rsidP="00EE0CB1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увеличение доли помещений МКДОУ от общего числа помещений в соответствии с требованиями действующего законодательства (СанПиН, СНиП, ППБ).</w:t>
            </w:r>
          </w:p>
          <w:p w:rsidR="00BE1DF7" w:rsidRPr="00EB5DDE" w:rsidRDefault="00BE1DF7" w:rsidP="003500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отсутствие случаев детского травматизма</w:t>
            </w:r>
          </w:p>
        </w:tc>
      </w:tr>
      <w:tr w:rsidR="00BE1DF7" w:rsidRPr="00EB5DDE" w:rsidTr="00BE1DF7">
        <w:tc>
          <w:tcPr>
            <w:tcW w:w="542" w:type="dxa"/>
          </w:tcPr>
          <w:p w:rsidR="00BE1DF7" w:rsidRPr="00EB5DDE" w:rsidRDefault="00BE1DF7" w:rsidP="00BE1DF7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685" w:type="dxa"/>
          </w:tcPr>
          <w:p w:rsidR="00BE1DF7" w:rsidRPr="00EB5DDE" w:rsidRDefault="00BE1DF7" w:rsidP="0035008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Координировать  деятельность педагогического коллектива и семьи на основе новых форм взаимодействия.</w:t>
            </w:r>
          </w:p>
        </w:tc>
        <w:tc>
          <w:tcPr>
            <w:tcW w:w="3118" w:type="dxa"/>
          </w:tcPr>
          <w:p w:rsidR="00BE1DF7" w:rsidRPr="00EB5DDE" w:rsidRDefault="00BE1DF7" w:rsidP="0056524B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 включение родителей в деятельность дошкольного учреждения через организацию детско-родительских клубов, объединений по интересам.</w:t>
            </w:r>
          </w:p>
        </w:tc>
        <w:tc>
          <w:tcPr>
            <w:tcW w:w="3402" w:type="dxa"/>
          </w:tcPr>
          <w:p w:rsidR="00BE1DF7" w:rsidRPr="00EB5DDE" w:rsidRDefault="00BE1DF7" w:rsidP="0035008A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участие родителей в жизни ДОУ.</w:t>
            </w:r>
          </w:p>
        </w:tc>
      </w:tr>
      <w:tr w:rsidR="00BE1DF7" w:rsidRPr="00EB5DDE" w:rsidTr="00BE1DF7">
        <w:tc>
          <w:tcPr>
            <w:tcW w:w="542" w:type="dxa"/>
          </w:tcPr>
          <w:p w:rsidR="00BE1DF7" w:rsidRPr="00EB5DDE" w:rsidRDefault="00BE1DF7" w:rsidP="00BE1DF7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85" w:type="dxa"/>
          </w:tcPr>
          <w:p w:rsidR="00BE1DF7" w:rsidRPr="00EB5DDE" w:rsidRDefault="00BE1DF7" w:rsidP="0035008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Создать  эффективную модель взаимодействия с соц. партнерами.</w:t>
            </w:r>
          </w:p>
        </w:tc>
        <w:tc>
          <w:tcPr>
            <w:tcW w:w="3118" w:type="dxa"/>
          </w:tcPr>
          <w:p w:rsidR="00BE1DF7" w:rsidRPr="00EB5DDE" w:rsidRDefault="00BE1DF7" w:rsidP="003500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разработка единого плана социального партнерства с включением  мероприятий;</w:t>
            </w:r>
          </w:p>
        </w:tc>
        <w:tc>
          <w:tcPr>
            <w:tcW w:w="3402" w:type="dxa"/>
          </w:tcPr>
          <w:p w:rsidR="00BE1DF7" w:rsidRPr="00EB5DDE" w:rsidRDefault="00BE1DF7" w:rsidP="00DB1C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 Создана эффективная модель взаимодействия с соц. партнерами;</w:t>
            </w:r>
          </w:p>
        </w:tc>
      </w:tr>
      <w:tr w:rsidR="00BE1DF7" w:rsidRPr="00EB5DDE" w:rsidTr="00BE1DF7">
        <w:trPr>
          <w:trHeight w:val="845"/>
        </w:trPr>
        <w:tc>
          <w:tcPr>
            <w:tcW w:w="542" w:type="dxa"/>
          </w:tcPr>
          <w:p w:rsidR="00BE1DF7" w:rsidRPr="00EB5DDE" w:rsidRDefault="00BE1DF7" w:rsidP="00BE1DF7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85" w:type="dxa"/>
          </w:tcPr>
          <w:p w:rsidR="00BE1DF7" w:rsidRPr="00EB5DDE" w:rsidRDefault="00BE1DF7" w:rsidP="009F1A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Преобразовать развивающую предметно пространственную среду,  обеспечивающую формирование инициативности и самостоятельности.  </w:t>
            </w:r>
          </w:p>
        </w:tc>
        <w:tc>
          <w:tcPr>
            <w:tcW w:w="3118" w:type="dxa"/>
          </w:tcPr>
          <w:p w:rsidR="00BE1DF7" w:rsidRPr="00EB5DDE" w:rsidRDefault="00BE1DF7" w:rsidP="008B5A5D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обогащение предметно-развивающей среды в группах;</w:t>
            </w:r>
          </w:p>
          <w:p w:rsidR="00BE1DF7" w:rsidRPr="00EB5DDE" w:rsidRDefault="00BE1DF7" w:rsidP="008B5A5D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приобретение оргтехники;</w:t>
            </w:r>
          </w:p>
          <w:p w:rsidR="00BE1DF7" w:rsidRPr="00EB5DDE" w:rsidRDefault="00BE1DF7" w:rsidP="008B5A5D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оснащение физкультурного и музыкального залов;</w:t>
            </w:r>
          </w:p>
          <w:p w:rsidR="00BE1DF7" w:rsidRPr="00EB5DDE" w:rsidRDefault="00BE1DF7" w:rsidP="00BE1DF7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оснащение кабинета педагога -  психолога сенсорным оборудованием.</w:t>
            </w:r>
          </w:p>
          <w:p w:rsidR="00BE1DF7" w:rsidRPr="00EB5DDE" w:rsidRDefault="00BE1DF7" w:rsidP="004916F1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ежегодный косметический ремонт помещений МКДОУ.</w:t>
            </w:r>
          </w:p>
        </w:tc>
        <w:tc>
          <w:tcPr>
            <w:tcW w:w="3402" w:type="dxa"/>
          </w:tcPr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 групповые помещения оснащены в соответствии с ФГОС;</w:t>
            </w:r>
          </w:p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 оснащение групповых помещений и кабинетов специалистов оргтехникой;</w:t>
            </w:r>
          </w:p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 оснащение физкультурного и музыкального залов в соответствии с ФГОС;</w:t>
            </w:r>
          </w:p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 кабинет педагога - психолога оснащен сенсорным оборудованием.</w:t>
            </w:r>
          </w:p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 здание МКДОУ подготовлено к новому учебному году.</w:t>
            </w:r>
          </w:p>
        </w:tc>
      </w:tr>
      <w:tr w:rsidR="00BE1DF7" w:rsidRPr="00EB5DDE" w:rsidTr="00BE1DF7">
        <w:tc>
          <w:tcPr>
            <w:tcW w:w="542" w:type="dxa"/>
          </w:tcPr>
          <w:p w:rsidR="00BE1DF7" w:rsidRPr="00EB5DDE" w:rsidRDefault="00BE1DF7" w:rsidP="001C7C56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85" w:type="dxa"/>
          </w:tcPr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Создать условия для развития кадрового потенциала на основе исследования образовательных потребностей и ресурсов педагогов для успешной адаптации к школе выпускников детского сада.</w:t>
            </w:r>
          </w:p>
          <w:p w:rsidR="00BE1DF7" w:rsidRPr="00EB5DDE" w:rsidRDefault="00BE1DF7" w:rsidP="0035008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BE1DF7" w:rsidRPr="00EB5DDE" w:rsidRDefault="00BE1DF7" w:rsidP="00DB77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аттестация педагогических работников;</w:t>
            </w:r>
          </w:p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- курсы повышения квалификации педагогов;</w:t>
            </w:r>
          </w:p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- Владение ИКТ и современных технологий педагогами в работе с детьми и родителями. </w:t>
            </w:r>
          </w:p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- Участие в распространении опыта на уровне города в различных </w:t>
            </w: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формах.</w:t>
            </w:r>
          </w:p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 Выход на конкурсы профессионального мастерства Всероссийского масштаба.</w:t>
            </w:r>
          </w:p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 Апробация и внедрение в работу электронного портфолио педагога.</w:t>
            </w:r>
          </w:p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 Обучение в ВУЗе, переподготовка.</w:t>
            </w:r>
          </w:p>
        </w:tc>
        <w:tc>
          <w:tcPr>
            <w:tcW w:w="3402" w:type="dxa"/>
          </w:tcPr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повышена квалификация педагогов в соответствии с программой     </w:t>
            </w:r>
          </w:p>
          <w:p w:rsidR="00BE1DF7" w:rsidRPr="00EB5DDE" w:rsidRDefault="00BE1DF7" w:rsidP="0035008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«повышения квалификации педагогических работников»; </w:t>
            </w:r>
          </w:p>
          <w:p w:rsidR="00BE1DF7" w:rsidRPr="00EB5DDE" w:rsidRDefault="00BE1DF7" w:rsidP="0035008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 повышение квалификации педагогических работников в соответствии с программой;</w:t>
            </w:r>
          </w:p>
          <w:p w:rsidR="00BE1DF7" w:rsidRPr="00EB5DDE" w:rsidRDefault="00BE1DF7" w:rsidP="0035008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 Владение ИКТ педагогами в работе с детьми и родителями.</w:t>
            </w:r>
          </w:p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 xml:space="preserve"> - Распространение своего опыта.</w:t>
            </w:r>
          </w:p>
          <w:p w:rsidR="00BE1DF7" w:rsidRPr="00EB5DDE" w:rsidRDefault="00BE1DF7" w:rsidP="001368B2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lastRenderedPageBreak/>
              <w:t>- Ежегодное участие в конкурсах.</w:t>
            </w:r>
          </w:p>
          <w:p w:rsidR="00BE1DF7" w:rsidRPr="00EB5DDE" w:rsidRDefault="00BE1DF7" w:rsidP="001368B2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использование педагогами электронного портфолио.</w:t>
            </w:r>
          </w:p>
          <w:p w:rsidR="00BE1DF7" w:rsidRPr="00EB5DDE" w:rsidRDefault="00BE1DF7" w:rsidP="001368B2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педагоги получили высшее образование, прошли переподготовку.</w:t>
            </w:r>
          </w:p>
        </w:tc>
      </w:tr>
      <w:tr w:rsidR="00BE1DF7" w:rsidRPr="00EB5DDE" w:rsidTr="00BE1DF7">
        <w:tc>
          <w:tcPr>
            <w:tcW w:w="542" w:type="dxa"/>
          </w:tcPr>
          <w:p w:rsidR="00BE1DF7" w:rsidRPr="00EB5DDE" w:rsidRDefault="00BE1DF7" w:rsidP="00BE1DF7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85" w:type="dxa"/>
          </w:tcPr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Обеспечить  качество платных образовательных услуг, расширить их спектр в соответствии с социальным заказом.</w:t>
            </w:r>
          </w:p>
          <w:p w:rsidR="00BE1DF7" w:rsidRPr="00EB5DDE" w:rsidRDefault="00BE1DF7" w:rsidP="0035008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BE1DF7" w:rsidRPr="00EB5DDE" w:rsidRDefault="00BE1DF7" w:rsidP="00BE1DF7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создание условий для качественного предоставления платных образовательных услуг;</w:t>
            </w:r>
          </w:p>
          <w:p w:rsidR="00BE1DF7" w:rsidRPr="00EB5DDE" w:rsidRDefault="00BE1DF7" w:rsidP="00BE1DF7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- расширение спектра платных образовательных услуг  в соответствии с запросами родителей;</w:t>
            </w:r>
          </w:p>
        </w:tc>
        <w:tc>
          <w:tcPr>
            <w:tcW w:w="3402" w:type="dxa"/>
          </w:tcPr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 повышено качество организации предоставления платных образовательных услуг;</w:t>
            </w:r>
          </w:p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 удовлетворение потребностей в дополнительных образовательных услугах, привлечение дополнительных субвенций;</w:t>
            </w:r>
          </w:p>
        </w:tc>
      </w:tr>
      <w:tr w:rsidR="00BE1DF7" w:rsidRPr="00EB5DDE" w:rsidTr="00BE1DF7">
        <w:tc>
          <w:tcPr>
            <w:tcW w:w="542" w:type="dxa"/>
          </w:tcPr>
          <w:p w:rsidR="00BE1DF7" w:rsidRPr="00EB5DDE" w:rsidRDefault="00BE1DF7" w:rsidP="00BE1DF7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85" w:type="dxa"/>
          </w:tcPr>
          <w:p w:rsidR="00BE1DF7" w:rsidRPr="00EB5DDE" w:rsidRDefault="00BE1DF7" w:rsidP="0035008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Доступность и качество образования детей с особыми образовательными потребностями. Сопровождение детей с ОВЗ.</w:t>
            </w:r>
          </w:p>
          <w:p w:rsidR="00BE1DF7" w:rsidRPr="00EB5DDE" w:rsidRDefault="00BE1DF7" w:rsidP="0035008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-Создание развивающей предметно-пространственной среды в группах комбинированной и компенсирующей направленности для детей с ОВЗ.</w:t>
            </w:r>
          </w:p>
          <w:p w:rsidR="00BE1DF7" w:rsidRPr="00EB5DDE" w:rsidRDefault="00BE1DF7" w:rsidP="00A40D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- Разработка и  внедрение индивидуальных  маршрутов, программ и диагностических карт.</w:t>
            </w:r>
          </w:p>
        </w:tc>
        <w:tc>
          <w:tcPr>
            <w:tcW w:w="3402" w:type="dxa"/>
          </w:tcPr>
          <w:p w:rsidR="00BE1DF7" w:rsidRPr="00EB5DDE" w:rsidRDefault="00BE1DF7" w:rsidP="00BE1D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 xml:space="preserve">- Создана </w:t>
            </w: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развивающая предметно-пространственная среда в группах комбинированной и компенсирующей направленности для детей с ОВЗ.</w:t>
            </w:r>
          </w:p>
          <w:p w:rsidR="00BE1DF7" w:rsidRPr="00EB5DDE" w:rsidRDefault="00BE1DF7" w:rsidP="00DB77E3">
            <w:pPr>
              <w:rPr>
                <w:rFonts w:ascii="Times New Roman" w:hAnsi="Times New Roman"/>
                <w:sz w:val="24"/>
                <w:szCs w:val="24"/>
              </w:rPr>
            </w:pPr>
            <w:r w:rsidRPr="00EB5DDE">
              <w:rPr>
                <w:rFonts w:ascii="Times New Roman" w:hAnsi="Times New Roman"/>
                <w:sz w:val="24"/>
                <w:szCs w:val="24"/>
              </w:rPr>
              <w:t xml:space="preserve">- разработаны и внедряются </w:t>
            </w:r>
            <w:r w:rsidRPr="00EB5DDE">
              <w:rPr>
                <w:rFonts w:ascii="Times New Roman" w:hAnsi="Times New Roman"/>
                <w:bCs/>
                <w:sz w:val="24"/>
                <w:szCs w:val="24"/>
              </w:rPr>
              <w:t>индивидуальных  маршрутов, программ и диагностических карт.</w:t>
            </w:r>
          </w:p>
        </w:tc>
      </w:tr>
    </w:tbl>
    <w:p w:rsidR="00EE195F" w:rsidRPr="002A5617" w:rsidRDefault="00EE195F" w:rsidP="008859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5617" w:rsidRPr="002A5617" w:rsidRDefault="002A5617" w:rsidP="008859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5617" w:rsidRPr="002A5617" w:rsidRDefault="002A5617" w:rsidP="002A5617">
      <w:pPr>
        <w:rPr>
          <w:rFonts w:ascii="Times New Roman" w:hAnsi="Times New Roman"/>
          <w:b/>
          <w:sz w:val="28"/>
          <w:szCs w:val="28"/>
        </w:rPr>
        <w:sectPr w:rsidR="002A5617" w:rsidRPr="002A5617" w:rsidSect="00BE1DF7">
          <w:pgSz w:w="11906" w:h="16838"/>
          <w:pgMar w:top="425" w:right="709" w:bottom="539" w:left="1134" w:header="709" w:footer="709" w:gutter="0"/>
          <w:cols w:space="708"/>
          <w:docGrid w:linePitch="360"/>
        </w:sectPr>
      </w:pPr>
    </w:p>
    <w:p w:rsidR="002A5617" w:rsidRPr="0018062C" w:rsidRDefault="002A5617" w:rsidP="0018062C">
      <w:pPr>
        <w:pStyle w:val="1"/>
        <w:jc w:val="center"/>
        <w:rPr>
          <w:color w:val="auto"/>
        </w:rPr>
      </w:pPr>
      <w:bookmarkStart w:id="11" w:name="_Toc489615900"/>
      <w:r w:rsidRPr="0018062C">
        <w:rPr>
          <w:color w:val="auto"/>
        </w:rPr>
        <w:lastRenderedPageBreak/>
        <w:t>II. Проблемный анализ состояния образовательного процесса</w:t>
      </w:r>
      <w:bookmarkEnd w:id="11"/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Анализ состояния работы в ДОУ по физическому, познавательному, речевому, социально-коммуникативному, художественно-эстетическому направлениям позволил выделить положительный опыт:</w:t>
      </w:r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1. Наличие нормативно-правовой базы</w:t>
      </w:r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2. Участие педагогов в управлении ДОУ, в рабочей группе по внедрению ФГОС.</w:t>
      </w:r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3. Стабильный кадровый состав. Наличие и выполнение плана повышения квалификации педагогов.</w:t>
      </w:r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4. Психологическое сопровождение, индивидуальный подход к оздоровлению детей с ОВЗ.</w:t>
      </w:r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5. Коллективом ДОУ накоплен богатый опыт по созданию предметно-развивающей среды</w:t>
      </w:r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(цветовой дизайн помещений способствует активной жизнедеятельности у ребенка).</w:t>
      </w:r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6. Тесное творческое взаимодействие с учреждениями образования, культуры.</w:t>
      </w:r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7. Участие педагогов в вебинарах.</w:t>
      </w:r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8. Отлажена система стимулирования педагогов.</w:t>
      </w:r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Анализ и оценка достижений педагогов, распространение передового опыта позволил определить нерешенные проблемы:</w:t>
      </w:r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1. Бюджетное финансирование обеспечивает самый необходимый минимальный уровень функционирования образовательного учреждения.</w:t>
      </w:r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2. Педагоги не в совершенстве владеют современными образовательными технологиями. Нет четкого понимания, что такое «технология», особенностей содержания и осознанного их применения.</w:t>
      </w:r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3. Недостаточная методическая и информационная поддержка педагогов в соответствии с современными требованиями, слабое наличие методической литературы, средств ИКТ.</w:t>
      </w:r>
    </w:p>
    <w:p w:rsidR="0043267E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 xml:space="preserve">4. Отстраненность родителей от воспитания детей, предъявление требований к ДОУ без осознания собственной ответственности за развитие, образование и воспитание своих детей. </w:t>
      </w:r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5. Внедрение профессионального стандарта педагога.</w:t>
      </w:r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6. Разработка рабочих программ педагогов.</w:t>
      </w:r>
    </w:p>
    <w:p w:rsidR="002A5617" w:rsidRPr="00EB5DDE" w:rsidRDefault="002A5617" w:rsidP="002A5617">
      <w:pPr>
        <w:rPr>
          <w:rFonts w:ascii="Times New Roman" w:hAnsi="Times New Roman"/>
          <w:bCs/>
          <w:iCs/>
          <w:sz w:val="24"/>
          <w:szCs w:val="24"/>
        </w:rPr>
      </w:pPr>
      <w:r w:rsidRPr="00EB5DDE">
        <w:rPr>
          <w:rFonts w:ascii="Times New Roman" w:hAnsi="Times New Roman"/>
          <w:bCs/>
          <w:iCs/>
          <w:sz w:val="24"/>
          <w:szCs w:val="24"/>
        </w:rPr>
        <w:t>Программа развития МКДОУ детский сад № 45 ориентирована на решение этих проблем и решение одной главной проблемы — повышение качества обучения и воспитания в связи с реализацией ФГОС ДО, так как на данном этапе стандарты только начинают реализовываться в дошкольном образовании.</w:t>
      </w:r>
    </w:p>
    <w:p w:rsidR="0018062C" w:rsidRPr="00EB5DDE" w:rsidRDefault="0018062C" w:rsidP="0018062C">
      <w:pPr>
        <w:rPr>
          <w:sz w:val="24"/>
          <w:szCs w:val="24"/>
        </w:rPr>
      </w:pPr>
    </w:p>
    <w:p w:rsidR="0018062C" w:rsidRPr="00EB5DDE" w:rsidRDefault="0018062C" w:rsidP="0018062C">
      <w:pPr>
        <w:rPr>
          <w:sz w:val="24"/>
          <w:szCs w:val="24"/>
        </w:rPr>
      </w:pPr>
    </w:p>
    <w:p w:rsidR="002A5617" w:rsidRPr="00EB5DDE" w:rsidRDefault="002A5617" w:rsidP="0018062C">
      <w:pPr>
        <w:pStyle w:val="1"/>
        <w:jc w:val="center"/>
        <w:rPr>
          <w:iCs/>
          <w:color w:val="auto"/>
          <w:sz w:val="24"/>
          <w:szCs w:val="24"/>
        </w:rPr>
      </w:pPr>
      <w:bookmarkStart w:id="12" w:name="_Toc489615901"/>
      <w:r w:rsidRPr="00EB5DDE">
        <w:rPr>
          <w:iCs/>
          <w:color w:val="auto"/>
          <w:sz w:val="24"/>
          <w:szCs w:val="24"/>
        </w:rPr>
        <w:lastRenderedPageBreak/>
        <w:t>III. </w:t>
      </w:r>
      <w:r w:rsidRPr="00EB5DDE">
        <w:rPr>
          <w:color w:val="auto"/>
          <w:sz w:val="24"/>
          <w:szCs w:val="24"/>
        </w:rPr>
        <w:t xml:space="preserve">Концепция развития дошкольного </w:t>
      </w:r>
      <w:r w:rsidR="003A0812" w:rsidRPr="00EB5DDE">
        <w:rPr>
          <w:color w:val="auto"/>
          <w:sz w:val="24"/>
          <w:szCs w:val="24"/>
        </w:rPr>
        <w:t>казенного образовательного</w:t>
      </w:r>
      <w:r w:rsidRPr="00EB5DDE">
        <w:rPr>
          <w:color w:val="auto"/>
          <w:sz w:val="24"/>
          <w:szCs w:val="24"/>
        </w:rPr>
        <w:t xml:space="preserve"> учреждения детский сад № 45.</w:t>
      </w:r>
      <w:bookmarkEnd w:id="12"/>
    </w:p>
    <w:p w:rsidR="002A5617" w:rsidRPr="00EB5DDE" w:rsidRDefault="002A5617" w:rsidP="002A56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5617" w:rsidRPr="00EB5DDE" w:rsidRDefault="002A5617" w:rsidP="002A56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>Введение.</w:t>
      </w:r>
    </w:p>
    <w:p w:rsidR="002A5617" w:rsidRPr="00EB5DDE" w:rsidRDefault="002A5617" w:rsidP="002A56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Данная концепция развития МКДОУ детский сад № 45, состоит из трех взаимосвязанных частей: обоснования выбора общепедагогического направления развития деятельности дошкольного учреждения, характеристики воспитательно- образовательной системы, характеристики управляющей системы и приложений.</w:t>
      </w:r>
    </w:p>
    <w:p w:rsidR="002A5617" w:rsidRPr="00EB5DDE" w:rsidRDefault="002A5617" w:rsidP="002A56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>Часть 1.</w:t>
      </w:r>
    </w:p>
    <w:p w:rsidR="002A5617" w:rsidRPr="00EB5DDE" w:rsidRDefault="002A5617" w:rsidP="002A56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>Общепедагогическое направление развития деятельности дошкольного учреждения.</w:t>
      </w:r>
    </w:p>
    <w:p w:rsidR="002A5617" w:rsidRPr="00EB5DDE" w:rsidRDefault="002A5617" w:rsidP="002A5617">
      <w:pPr>
        <w:pStyle w:val="ae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 xml:space="preserve">  Понятие «концепция» </w:t>
      </w:r>
    </w:p>
    <w:p w:rsidR="002A5617" w:rsidRPr="00EB5DDE" w:rsidRDefault="002A5617" w:rsidP="002A56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Концепция от лат. с</w:t>
      </w:r>
      <w:r w:rsidRPr="00EB5DDE">
        <w:rPr>
          <w:rFonts w:ascii="Times New Roman" w:hAnsi="Times New Roman"/>
          <w:sz w:val="24"/>
          <w:szCs w:val="24"/>
          <w:lang w:val="en-US"/>
        </w:rPr>
        <w:t>onceptio</w:t>
      </w:r>
      <w:r w:rsidRPr="00EB5DDE">
        <w:rPr>
          <w:rFonts w:ascii="Times New Roman" w:hAnsi="Times New Roman"/>
          <w:sz w:val="24"/>
          <w:szCs w:val="24"/>
        </w:rPr>
        <w:t xml:space="preserve"> – понимание. Педагогическая концепция развития дошкольного учреждения определяет «горизонт» развития практики и ее изменения в соответствии с результатами анализа ситуации, потребностями субъектов образовательного процесса, государственным и социальным заказом. </w:t>
      </w:r>
    </w:p>
    <w:p w:rsidR="002A5617" w:rsidRPr="00EB5DDE" w:rsidRDefault="002A5617" w:rsidP="002A56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Разработка концепции ДОУ – это построение образа, модели того, каким должен стать детский сад в результате осуществления программы его развития.</w:t>
      </w:r>
    </w:p>
    <w:p w:rsidR="002A5617" w:rsidRPr="00EB5DDE" w:rsidRDefault="002A5617" w:rsidP="002A5617">
      <w:pPr>
        <w:pStyle w:val="ae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 xml:space="preserve"> Миссия дошкольного образовательного учреждения:</w:t>
      </w:r>
    </w:p>
    <w:p w:rsidR="002A5617" w:rsidRPr="00EB5DDE" w:rsidRDefault="002A5617" w:rsidP="002A5617">
      <w:pPr>
        <w:pStyle w:val="af0"/>
        <w:spacing w:before="0" w:beforeAutospacing="0" w:after="0" w:afterAutospacing="0"/>
        <w:jc w:val="both"/>
      </w:pPr>
      <w:r w:rsidRPr="00EB5DDE">
        <w:rPr>
          <w:b/>
          <w:color w:val="FF0000"/>
        </w:rPr>
        <w:t xml:space="preserve">       </w:t>
      </w:r>
      <w:r w:rsidRPr="00EB5DDE">
        <w:t>Реализация  права каждого ребенка на качественное и доступное образование. Создание комфортных условий для развития творческого потенциала детей. Обеспечение успешности при переходе на следующую ступень образования.</w:t>
      </w:r>
    </w:p>
    <w:p w:rsidR="002A5617" w:rsidRPr="00EB5DDE" w:rsidRDefault="002A5617" w:rsidP="002A5617">
      <w:pPr>
        <w:pStyle w:val="ae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5DD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EB5DDE">
        <w:rPr>
          <w:rFonts w:ascii="Times New Roman" w:hAnsi="Times New Roman"/>
          <w:b/>
          <w:sz w:val="24"/>
          <w:szCs w:val="24"/>
        </w:rPr>
        <w:t>Цель и задачи развития дошкольного образовательного учреждения:</w:t>
      </w:r>
    </w:p>
    <w:p w:rsidR="002A5617" w:rsidRPr="00EB5DDE" w:rsidRDefault="002A5617" w:rsidP="002A56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В рамках современной ситуации, в связи с введением Федеральных государственных образовательных стандартов дошкольного образования, закона «Об образовании» перед педагогическим коллективом встают качественно новые цели и задачи.</w:t>
      </w:r>
    </w:p>
    <w:p w:rsidR="002A5617" w:rsidRPr="00EB5DDE" w:rsidRDefault="002A5617" w:rsidP="002A561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>Цель:</w:t>
      </w:r>
      <w:r w:rsidRPr="00EB5DDE">
        <w:rPr>
          <w:rFonts w:ascii="Times New Roman" w:hAnsi="Times New Roman"/>
          <w:sz w:val="24"/>
          <w:szCs w:val="24"/>
        </w:rPr>
        <w:t xml:space="preserve"> </w:t>
      </w:r>
      <w:r w:rsidRPr="00EB5DDE">
        <w:rPr>
          <w:rFonts w:ascii="Times New Roman" w:hAnsi="Times New Roman"/>
          <w:bCs/>
          <w:sz w:val="24"/>
          <w:szCs w:val="24"/>
        </w:rPr>
        <w:t>Совершенствовать стратегию развития МКДОУ на перспективу, реализация плана действий по обеспечению  введения ФГОС ДО,  укрепление и расширение взаимосвязи с социальными партнерами, совершенствовать имидж МКДОУ, повышая его рейтинг.</w:t>
      </w:r>
    </w:p>
    <w:p w:rsidR="002A5617" w:rsidRPr="00EB5DDE" w:rsidRDefault="002A5617" w:rsidP="002A561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5DDE">
        <w:rPr>
          <w:rFonts w:ascii="Times New Roman" w:hAnsi="Times New Roman"/>
          <w:b/>
          <w:bCs/>
          <w:sz w:val="24"/>
          <w:szCs w:val="24"/>
        </w:rPr>
        <w:t>Основными задачами в работе ДОУ являются:</w:t>
      </w:r>
    </w:p>
    <w:p w:rsidR="002A5617" w:rsidRPr="00EB5DDE" w:rsidRDefault="002A5617" w:rsidP="002A5617">
      <w:pPr>
        <w:pStyle w:val="ae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</w:rPr>
        <w:t>Создать условия для безопасного и комфортного пребывания детей в МКДОУ, приведение в соответствие с лицензионными требованиями условия жизнедеятельности МКДОУ;</w:t>
      </w:r>
    </w:p>
    <w:p w:rsidR="002A5617" w:rsidRPr="00EB5DDE" w:rsidRDefault="002A5617" w:rsidP="002A5617">
      <w:pPr>
        <w:pStyle w:val="ae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</w:rPr>
        <w:t>Координировать деятельность педагогического коллектива и семьи на основе новых форм взаимодействия;</w:t>
      </w:r>
    </w:p>
    <w:p w:rsidR="002A5617" w:rsidRPr="00EB5DDE" w:rsidRDefault="002A5617" w:rsidP="002A5617">
      <w:pPr>
        <w:pStyle w:val="ae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</w:rPr>
        <w:t>Создать эффективную модель взаимодействия с соц. партнерами;</w:t>
      </w:r>
    </w:p>
    <w:p w:rsidR="002A5617" w:rsidRPr="00EB5DDE" w:rsidRDefault="002A5617" w:rsidP="002A5617">
      <w:pPr>
        <w:pStyle w:val="ae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</w:rPr>
        <w:t>Преобразовать  развивающею  предметно – пространственной среду обеспечивающую формирование инициативности и самостоятельности;</w:t>
      </w:r>
    </w:p>
    <w:p w:rsidR="002A5617" w:rsidRPr="00EB5DDE" w:rsidRDefault="002A5617" w:rsidP="002A5617">
      <w:pPr>
        <w:pStyle w:val="ae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</w:rPr>
        <w:t xml:space="preserve"> Создать условия для  развитие кадрового потенциала на основе исследования образовательных потребностей и ресурсов педагогов для успешной адаптации к школе выпускников детского сада.</w:t>
      </w:r>
    </w:p>
    <w:p w:rsidR="002A5617" w:rsidRPr="00EB5DDE" w:rsidRDefault="002A5617" w:rsidP="002A5617">
      <w:pPr>
        <w:pStyle w:val="ae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</w:rPr>
        <w:t>Обеспечить  качество платных образовательных услуг, расширить  их спектр в соответствии с социальным заказом;</w:t>
      </w:r>
    </w:p>
    <w:p w:rsidR="002A5617" w:rsidRPr="00EB5DDE" w:rsidRDefault="002A5617" w:rsidP="002A5617">
      <w:pPr>
        <w:pStyle w:val="ae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EB5DDE">
        <w:rPr>
          <w:rFonts w:ascii="Times New Roman" w:hAnsi="Times New Roman"/>
          <w:bCs/>
          <w:sz w:val="24"/>
          <w:szCs w:val="24"/>
        </w:rPr>
        <w:t>Доступность и качество образования детей с особыми образовательными потребностями. Сопровождение детей с ОВЗ;</w:t>
      </w:r>
      <w:r w:rsidRPr="00EB5DD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2A5617" w:rsidRPr="00EB5DDE" w:rsidRDefault="002A5617" w:rsidP="00EE0CB1">
      <w:pPr>
        <w:pStyle w:val="ae"/>
        <w:numPr>
          <w:ilvl w:val="1"/>
          <w:numId w:val="6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EB5DDE">
        <w:rPr>
          <w:rFonts w:ascii="Times New Roman" w:hAnsi="Times New Roman"/>
          <w:b/>
          <w:bCs/>
          <w:sz w:val="24"/>
          <w:szCs w:val="24"/>
        </w:rPr>
        <w:t>Педагогические принципы организации воспитательно – образовательного процесса.</w:t>
      </w:r>
    </w:p>
    <w:p w:rsidR="002A5617" w:rsidRPr="00EB5DDE" w:rsidRDefault="002A5617" w:rsidP="002A56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В качестве основополагающих </w:t>
      </w:r>
      <w:r w:rsidR="003A0812" w:rsidRPr="00EB5DDE">
        <w:rPr>
          <w:rFonts w:ascii="Times New Roman" w:hAnsi="Times New Roman"/>
          <w:sz w:val="24"/>
          <w:szCs w:val="24"/>
        </w:rPr>
        <w:t>норм при</w:t>
      </w:r>
      <w:r w:rsidRPr="00EB5DDE">
        <w:rPr>
          <w:rFonts w:ascii="Times New Roman" w:hAnsi="Times New Roman"/>
          <w:sz w:val="24"/>
          <w:szCs w:val="24"/>
        </w:rPr>
        <w:t xml:space="preserve"> организации воспитательно – образовательного процесса МКДОУ детский сад № 45 положены следующие принципы:</w:t>
      </w:r>
    </w:p>
    <w:p w:rsidR="002A5617" w:rsidRPr="00EB5DDE" w:rsidRDefault="002A5617" w:rsidP="002A5617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  <w:u w:val="single"/>
        </w:rPr>
        <w:t>Личностный подход</w:t>
      </w:r>
      <w:r w:rsidRPr="00EB5DDE">
        <w:rPr>
          <w:rFonts w:ascii="Times New Roman" w:hAnsi="Times New Roman"/>
          <w:sz w:val="24"/>
          <w:szCs w:val="24"/>
        </w:rPr>
        <w:t xml:space="preserve"> – признание личности высшей социальной ценностью, уважение уникальности и своеобразия каждого ребенка, признание их социальных прав и свобод, отношение к воспитаннику как к субъекту собственного развития, опора на всю </w:t>
      </w:r>
      <w:r w:rsidRPr="00EB5DDE">
        <w:rPr>
          <w:rFonts w:ascii="Times New Roman" w:hAnsi="Times New Roman"/>
          <w:sz w:val="24"/>
          <w:szCs w:val="24"/>
        </w:rPr>
        <w:lastRenderedPageBreak/>
        <w:t>совокупность знаний о человеке, на естественный процесс саморазвития формирующейся личности.</w:t>
      </w:r>
    </w:p>
    <w:p w:rsidR="002A5617" w:rsidRPr="00EB5DDE" w:rsidRDefault="002A5617" w:rsidP="002A5617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  <w:u w:val="single"/>
        </w:rPr>
        <w:t>Гуманистический подход</w:t>
      </w:r>
      <w:r w:rsidRPr="00EB5DDE">
        <w:rPr>
          <w:rFonts w:ascii="Times New Roman" w:hAnsi="Times New Roman"/>
          <w:sz w:val="24"/>
          <w:szCs w:val="24"/>
        </w:rPr>
        <w:t xml:space="preserve"> – уважительные отношения между педагогами и детьми, терпимость к мнению детей, доброе и внимательное отношение к ним (взаимопонимание и взаимопомощь, взаимная поддержка и общая устремленность в будущее).</w:t>
      </w:r>
    </w:p>
    <w:p w:rsidR="002A5617" w:rsidRPr="00EB5DDE" w:rsidRDefault="002A5617" w:rsidP="002A5617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  <w:u w:val="single"/>
        </w:rPr>
        <w:t>Средовой подход</w:t>
      </w:r>
      <w:r w:rsidRPr="00EB5DDE">
        <w:rPr>
          <w:rFonts w:ascii="Times New Roman" w:hAnsi="Times New Roman"/>
          <w:sz w:val="24"/>
          <w:szCs w:val="24"/>
        </w:rPr>
        <w:t xml:space="preserve"> – использование возможностей внешней и внутренней среды ДОУ в развитии личности ребенка.</w:t>
      </w:r>
    </w:p>
    <w:p w:rsidR="002A5617" w:rsidRPr="00EB5DDE" w:rsidRDefault="002A5617" w:rsidP="002A5617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  <w:u w:val="single"/>
        </w:rPr>
        <w:t>Дифференцированный подход</w:t>
      </w:r>
      <w:r w:rsidRPr="00EB5DDE">
        <w:rPr>
          <w:rFonts w:ascii="Times New Roman" w:hAnsi="Times New Roman"/>
          <w:sz w:val="24"/>
          <w:szCs w:val="24"/>
        </w:rPr>
        <w:t xml:space="preserve"> – отбор содержания, форм и методов воспитательно-образовательной деятельности в соответствии с этническими, региональными, культурно-историческими, социально – экономическими и социально – психологическими условиями, с учетом уникальной неповторимости участников воспитательного процесса.</w:t>
      </w:r>
    </w:p>
    <w:p w:rsidR="002A5617" w:rsidRPr="00EB5DDE" w:rsidRDefault="002A5617" w:rsidP="002A5617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  <w:u w:val="single"/>
        </w:rPr>
        <w:t xml:space="preserve">Культуросообразность </w:t>
      </w:r>
      <w:r w:rsidRPr="00EB5DDE">
        <w:rPr>
          <w:rFonts w:ascii="Times New Roman" w:hAnsi="Times New Roman"/>
          <w:sz w:val="24"/>
          <w:szCs w:val="24"/>
        </w:rPr>
        <w:t>– детство как культурный феномен, ребенок – как субъект жизни, педагог – как посредник между ребенком и культурой, образование – как культурный процесс.</w:t>
      </w:r>
    </w:p>
    <w:p w:rsidR="002A5617" w:rsidRPr="00EB5DDE" w:rsidRDefault="002A5617" w:rsidP="002A5617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  <w:u w:val="single"/>
        </w:rPr>
        <w:t xml:space="preserve">Эстетизация среды </w:t>
      </w:r>
      <w:r w:rsidRPr="00EB5DDE">
        <w:rPr>
          <w:rFonts w:ascii="Times New Roman" w:hAnsi="Times New Roman"/>
          <w:sz w:val="24"/>
          <w:szCs w:val="24"/>
        </w:rPr>
        <w:t>– организация развивающей предметно-пространственной  среды в образовательном учреждении преследует цель - формирование художественно-эстетического вкуса воспитанников, гармонизации личности каждого ребенка.</w:t>
      </w:r>
    </w:p>
    <w:p w:rsidR="002A5617" w:rsidRPr="00EB5DDE" w:rsidRDefault="002A5617" w:rsidP="00EB5DDE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>Часть 2.</w:t>
      </w:r>
    </w:p>
    <w:p w:rsidR="002A5617" w:rsidRPr="00EB5DDE" w:rsidRDefault="002A5617" w:rsidP="002A561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>Характеристика системы воспитательно - образовательного процесса.</w:t>
      </w:r>
    </w:p>
    <w:p w:rsidR="002A5617" w:rsidRPr="00EB5DDE" w:rsidRDefault="002A5617" w:rsidP="002A561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>2.1. Организация воспитательного и образовательного процесса в ДОУ.</w:t>
      </w:r>
    </w:p>
    <w:p w:rsidR="002A5617" w:rsidRPr="00EB5DDE" w:rsidRDefault="002A5617" w:rsidP="002A56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Содержание воспитательно - образовательного процесса в МКДОУ определяется основной общеобразовательной программой, которая обеспечивает:</w:t>
      </w:r>
    </w:p>
    <w:p w:rsidR="002A5617" w:rsidRPr="00EB5DDE" w:rsidRDefault="002A5617" w:rsidP="002A56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включение различных видов деятельности с учетом возможностей, интересов, потребностей самих детей;</w:t>
      </w:r>
    </w:p>
    <w:p w:rsidR="002A5617" w:rsidRPr="00EB5DDE" w:rsidRDefault="002A5617" w:rsidP="002A56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реализацию права выбора самим ребенком содержания, средств, форм самовыражения, партнеров по деятельности;</w:t>
      </w:r>
    </w:p>
    <w:p w:rsidR="002A5617" w:rsidRPr="00EB5DDE" w:rsidRDefault="002A5617" w:rsidP="002A56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индивидуальную оптимальную образовательную нагрузку на ребенка с учетом его психофизических особенностей.</w:t>
      </w:r>
    </w:p>
    <w:p w:rsidR="002A5617" w:rsidRPr="00EB5DDE" w:rsidRDefault="002A5617" w:rsidP="002A5617">
      <w:pPr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Вступив в переходный период, который переживает вся система дошкольного образования, наш педагогический коллектив позитивно воспринимает новые стратегические ориентиры, обозначенные в ФГОС ДО.</w:t>
      </w:r>
    </w:p>
    <w:p w:rsidR="002A5617" w:rsidRPr="00EB5DDE" w:rsidRDefault="002A5617" w:rsidP="002A56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Исходя из нашей миссии модель выпускника МКДОУ № 45 представляется нам следующим образом:</w:t>
      </w:r>
    </w:p>
    <w:p w:rsidR="002A5617" w:rsidRPr="00EB5DDE" w:rsidRDefault="002A5617" w:rsidP="002A56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      - у выпускника сформированы целевые ориентиры;</w:t>
      </w:r>
    </w:p>
    <w:p w:rsidR="002A5617" w:rsidRPr="00EB5DDE" w:rsidRDefault="002A5617" w:rsidP="002A56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      - выпускник, как субъект готовый к продолжению образования:</w:t>
      </w:r>
    </w:p>
    <w:p w:rsidR="002A5617" w:rsidRPr="00EB5DDE" w:rsidRDefault="002A5617" w:rsidP="002A56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обладает знаниями, умениями, навыками, необходимыми для самостоятельного решения стандартных и новых учебных задач; способен находить нестандартные, творческие способы решения задач; умеет выстраивать взаимоотношения со сверстниками; старается использовать различные источники информации в обучении и познании окружающего мира;</w:t>
      </w:r>
    </w:p>
    <w:p w:rsidR="002A5617" w:rsidRPr="00EB5DDE" w:rsidRDefault="002A5617" w:rsidP="002A56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обладает устойчивой мотивацией к обучению в школе, эмпатией к воспитателям, сверстникам, воспитана самостоятельность и инициатива;</w:t>
      </w:r>
    </w:p>
    <w:p w:rsidR="002A5617" w:rsidRPr="00EB5DDE" w:rsidRDefault="002A5617" w:rsidP="002A56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сформированность эмоционально – волевой сферы; умеет выполнять требования педагогов, не боится ошибок, смело преодолевает их;</w:t>
      </w:r>
    </w:p>
    <w:p w:rsidR="002A5617" w:rsidRPr="00EB5DDE" w:rsidRDefault="002A5617" w:rsidP="002A56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обладает развитым воображением, интуицией для творческого осуществления деятельности: развиты предпосылки для дальнейшего развития логического мышления, творческого воображения, памяти, внимания.</w:t>
      </w:r>
    </w:p>
    <w:p w:rsidR="002A5617" w:rsidRPr="00EB5DDE" w:rsidRDefault="002A5617" w:rsidP="002A561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>2.2. Программно – методическое обеспечение образовательного процесса в МКДОУ</w:t>
      </w:r>
    </w:p>
    <w:p w:rsidR="002A5617" w:rsidRPr="00EB5DDE" w:rsidRDefault="002A5617" w:rsidP="002A56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Образовательное учреждение в соответствии с лицензированием реализует в своей работе образоват</w:t>
      </w:r>
      <w:r w:rsidR="00EE0CB1" w:rsidRPr="00EB5DDE">
        <w:rPr>
          <w:rFonts w:ascii="Times New Roman" w:hAnsi="Times New Roman"/>
          <w:sz w:val="24"/>
          <w:szCs w:val="24"/>
        </w:rPr>
        <w:t>ельную программу</w:t>
      </w:r>
      <w:r w:rsidRPr="00EB5DDE">
        <w:rPr>
          <w:rFonts w:ascii="Times New Roman" w:hAnsi="Times New Roman"/>
          <w:sz w:val="24"/>
          <w:szCs w:val="24"/>
        </w:rPr>
        <w:t>:</w:t>
      </w:r>
    </w:p>
    <w:p w:rsidR="002A5617" w:rsidRPr="00EB5DDE" w:rsidRDefault="002A5617" w:rsidP="002A5617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«Программа воспитания и обучения в детском саду» под редакцией М.А.Васильевой, В.В.Гербовой, Т.С.Комаровой.</w:t>
      </w:r>
    </w:p>
    <w:p w:rsidR="002A5617" w:rsidRPr="00EB5DDE" w:rsidRDefault="002A5617" w:rsidP="002A56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Воспитательно – образовательный процесс реализуется на основе основной общеобразовательной программы дошкольного учреждения,  которая разрабатывалась с учетом примерной основной общеобразовательной программы дошкольного образования «От рождения </w:t>
      </w:r>
      <w:r w:rsidRPr="00EB5DDE">
        <w:rPr>
          <w:rFonts w:ascii="Times New Roman" w:hAnsi="Times New Roman"/>
          <w:sz w:val="24"/>
          <w:szCs w:val="24"/>
        </w:rPr>
        <w:lastRenderedPageBreak/>
        <w:t xml:space="preserve">до школы» под редакцией Н.Е.Вераксы, Т.С.Комаровой, М.А.Васильевой. Основными задачами программы являются – забота о здоровье, эмоциональном благополучии и своевременном всестороннем развитии каждого ребенка; создание в группах атмосферы гуманного и доброжелательного отношения ко всем воспитанникам, что позволяет растить их общительными, стремящимися к самостоятельности и творчеству; максимальное использование разнообразных видов детской деятельности, их интеграция в целях повышения эффективности воспитательно- образовательного процесса; творческая организация (креативность) воспитательно- образовательного процесса;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уважительное отношение к результатам детского творчества; единство подходов к воспитанию детей в условиях дошкольного образовательного учреждения и семьи;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 </w:t>
      </w:r>
    </w:p>
    <w:p w:rsidR="002A5617" w:rsidRPr="00EB5DDE" w:rsidRDefault="002A5617" w:rsidP="002A56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Планирование воспитательной и образовательной деятельности по данным программам строится в соответствии с санитарно – эпидемиологическими правилами и нормами </w:t>
      </w:r>
      <w:r w:rsidR="003A0812" w:rsidRPr="003A0812">
        <w:rPr>
          <w:rFonts w:ascii="Times New Roman" w:hAnsi="Times New Roman"/>
          <w:sz w:val="24"/>
          <w:szCs w:val="24"/>
        </w:rPr>
        <w:tab/>
        <w:t>Постановлени</w:t>
      </w:r>
      <w:r w:rsidR="003A0812">
        <w:rPr>
          <w:rFonts w:ascii="Times New Roman" w:hAnsi="Times New Roman"/>
          <w:sz w:val="24"/>
          <w:szCs w:val="24"/>
        </w:rPr>
        <w:t xml:space="preserve">я </w:t>
      </w:r>
      <w:r w:rsidR="003A0812" w:rsidRPr="003A0812">
        <w:rPr>
          <w:rFonts w:ascii="Times New Roman" w:hAnsi="Times New Roman"/>
          <w:sz w:val="24"/>
          <w:szCs w:val="24"/>
        </w:rPr>
        <w:t>Главного государственного санитарного врача РФ от 28 сентября 2020 г. N 28 об утверждении СанПиН 2.4.3648-20 «Санитарно-эпидемиологические требования к организациям воспитания и обучения, отдыха и оздоровления детей и молодежи</w:t>
      </w:r>
      <w:r w:rsidR="003A0812">
        <w:rPr>
          <w:rFonts w:ascii="Times New Roman" w:hAnsi="Times New Roman"/>
          <w:sz w:val="24"/>
          <w:szCs w:val="24"/>
        </w:rPr>
        <w:t>.</w:t>
      </w:r>
    </w:p>
    <w:p w:rsidR="002A5617" w:rsidRPr="00EB5DDE" w:rsidRDefault="002A5617" w:rsidP="002A5617">
      <w:pPr>
        <w:pStyle w:val="ae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>Психолого – педагогическое сопровождение.</w:t>
      </w:r>
    </w:p>
    <w:p w:rsidR="002A5617" w:rsidRPr="00EB5DDE" w:rsidRDefault="002A5617" w:rsidP="002A5617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Гуманизация нашего общества требует развития новых форм воздействия на ребенка, к одной из которых относится психолого-педагогическое сопровождение. Оно предполагает обеспечение наиболее комфортных условий пребывания ребенка в дошкольном учреждении, позволяющего реализовать способности и устремления, сформировать успешность его деятельности и адекватную самооценку.</w:t>
      </w:r>
    </w:p>
    <w:p w:rsidR="002A5617" w:rsidRPr="00EB5DDE" w:rsidRDefault="002A5617" w:rsidP="002A5617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В дошкольный период детства формируется здоровье ребенка, и закладываются основы личности. Это время установления базовых отношений ребенка с миром. Из детства он вынесет то, что сохранит на всю жизнь.</w:t>
      </w:r>
    </w:p>
    <w:p w:rsidR="00EB5DDE" w:rsidRPr="00215D8F" w:rsidRDefault="002A5617" w:rsidP="00215D8F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Задача психологической службы – вовремя помочь ребенку, своевременно выявить трудности в развитии, определить условия их преодоления и скорректировать действия всех участников воспитательно – образовательного процесса. Психолого - медико-педагогический консилиум оказывает детям квалифицированную помощь в выявлении причин отклонений в развитии. Именно он способен наиболее глубоко и разносторонне, на основе изучения, выявить уровень актуального развития каждого ребенка, установить уровни сформированности базовых предпосылок психического развития, наметить наиболее приемлемые пути и условия коррекционной работы.</w:t>
      </w:r>
    </w:p>
    <w:p w:rsidR="00EB5DDE" w:rsidRPr="00EB5DDE" w:rsidRDefault="00EB5DDE" w:rsidP="002A56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5617" w:rsidRPr="00EB5DDE" w:rsidRDefault="00D5423A" w:rsidP="00EB5D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2A5617" w:rsidRPr="00EB5DDE">
        <w:rPr>
          <w:rFonts w:ascii="Times New Roman" w:hAnsi="Times New Roman"/>
          <w:b/>
          <w:sz w:val="24"/>
          <w:szCs w:val="24"/>
        </w:rPr>
        <w:t>Часть 3.</w:t>
      </w:r>
    </w:p>
    <w:p w:rsidR="002A5617" w:rsidRPr="00EB5DDE" w:rsidRDefault="00D5423A" w:rsidP="00EB5D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2A5617" w:rsidRPr="00EB5DDE">
        <w:rPr>
          <w:rFonts w:ascii="Times New Roman" w:hAnsi="Times New Roman"/>
          <w:b/>
          <w:sz w:val="24"/>
          <w:szCs w:val="24"/>
        </w:rPr>
        <w:t>Характеристика управляющей системы МКДОУ</w:t>
      </w:r>
    </w:p>
    <w:p w:rsidR="002A5617" w:rsidRPr="00EB5DDE" w:rsidRDefault="00D5423A" w:rsidP="00D5423A">
      <w:pPr>
        <w:pStyle w:val="ae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A5617" w:rsidRPr="00EB5DDE">
        <w:rPr>
          <w:rFonts w:ascii="Times New Roman" w:hAnsi="Times New Roman"/>
          <w:b/>
          <w:sz w:val="24"/>
          <w:szCs w:val="24"/>
        </w:rPr>
        <w:t>Управляющая система МКДОУ представляет собой структуру, которая включает в себя методическую службу, родительский комитет.</w:t>
      </w:r>
    </w:p>
    <w:p w:rsidR="002A5617" w:rsidRPr="00EB5DDE" w:rsidRDefault="002A5617" w:rsidP="0018062C">
      <w:pPr>
        <w:spacing w:after="0" w:line="240" w:lineRule="auto"/>
        <w:ind w:left="701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В состав методической службы включены следующие структурные компоненты: педагогический совет; методические объединения; консультации; семинары – практикумы; круглый стол; тренинги; конкурсы; открытые мероприятия; фестивали; выставки.</w:t>
      </w:r>
    </w:p>
    <w:p w:rsidR="002A5617" w:rsidRPr="00EB5DDE" w:rsidRDefault="002A5617" w:rsidP="0018062C">
      <w:pPr>
        <w:spacing w:after="0" w:line="240" w:lineRule="auto"/>
        <w:ind w:left="701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Родительский комитет ориентируется на выполнение следующих задач: изучение интересов и потребностей родителей; перевод родителей из активных наблюдателей в участников педагогического процесса; участие в открытых мероприятиях.</w:t>
      </w:r>
    </w:p>
    <w:p w:rsidR="002A5617" w:rsidRPr="00EB5DDE" w:rsidRDefault="002A5617" w:rsidP="0018062C">
      <w:pPr>
        <w:spacing w:after="0" w:line="240" w:lineRule="auto"/>
        <w:ind w:left="701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Заведующий МКДОУ координирует работу всех служб и объединяет все структурные компоненты.</w:t>
      </w:r>
    </w:p>
    <w:p w:rsidR="002A5617" w:rsidRPr="00EB5DDE" w:rsidRDefault="002A5617" w:rsidP="0018062C">
      <w:pPr>
        <w:pStyle w:val="ae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>Управление инновационной деятельностью</w:t>
      </w:r>
    </w:p>
    <w:p w:rsidR="002A5617" w:rsidRPr="00EB5DDE" w:rsidRDefault="002A5617" w:rsidP="0018062C">
      <w:pPr>
        <w:spacing w:after="0" w:line="240" w:lineRule="auto"/>
        <w:ind w:left="701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Любое образовательное учреждение не может развиваться никаким иным путем, кроме как создавая или осваивая новую практику образования, т.е. в результате организованного в ней и управляемого инновационного процесса. Определение специфических, </w:t>
      </w:r>
      <w:r w:rsidRPr="00EB5DDE">
        <w:rPr>
          <w:rFonts w:ascii="Times New Roman" w:hAnsi="Times New Roman"/>
          <w:sz w:val="24"/>
          <w:szCs w:val="24"/>
        </w:rPr>
        <w:lastRenderedPageBreak/>
        <w:t xml:space="preserve">индивидуальных черт инновационной деятельности в МКДОУ позволяет реально планировать систему мероприятий, корректировать деятельность педагогов, соотносить полученные результаты с исходными условиями, анализировать развитие своей инновационной практики. Прослеживать собственную, индивидуальную траекторию развития, т.е. проведение педагогического мониторинга, необходимым компонентом которого является психолого – педагогическая диагностика. </w:t>
      </w:r>
    </w:p>
    <w:p w:rsidR="002A5617" w:rsidRPr="00EB5DDE" w:rsidRDefault="002A5617" w:rsidP="0018062C">
      <w:pPr>
        <w:spacing w:after="0" w:line="240" w:lineRule="auto"/>
        <w:ind w:left="701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Организация и координация инновационной деятельности заключается в объединении педагогов, которые пытаются найти способы понимания и соответственно построения образовательных процессов, выявить комплекс идей, которые наиболее адекватны для решения конкретных педагогических проблем.</w:t>
      </w:r>
    </w:p>
    <w:p w:rsidR="002A5617" w:rsidRPr="00EB5DDE" w:rsidRDefault="002A5617" w:rsidP="0018062C">
      <w:pPr>
        <w:spacing w:after="0" w:line="240" w:lineRule="auto"/>
        <w:ind w:left="701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Инновационные практики в ДОУ планируется развернуть в рамках проектной деятельности и применение информационно-коммуникативных технологий (ИКТ) в образовательном пространстве ДОУ.</w:t>
      </w:r>
    </w:p>
    <w:p w:rsidR="002A5617" w:rsidRPr="00EB5DDE" w:rsidRDefault="002A5617" w:rsidP="0018062C">
      <w:pPr>
        <w:spacing w:after="0" w:line="240" w:lineRule="auto"/>
        <w:ind w:left="701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 </w:t>
      </w:r>
    </w:p>
    <w:p w:rsidR="002A5617" w:rsidRPr="00EB5DDE" w:rsidRDefault="002A5617" w:rsidP="0018062C">
      <w:pPr>
        <w:spacing w:after="0" w:line="240" w:lineRule="auto"/>
        <w:ind w:left="701"/>
        <w:jc w:val="both"/>
        <w:rPr>
          <w:rFonts w:ascii="Times New Roman" w:hAnsi="Times New Roman"/>
          <w:b/>
          <w:sz w:val="24"/>
          <w:szCs w:val="24"/>
        </w:rPr>
      </w:pPr>
      <w:r w:rsidRPr="00EB5DDE">
        <w:rPr>
          <w:rFonts w:ascii="Times New Roman" w:hAnsi="Times New Roman"/>
          <w:b/>
          <w:sz w:val="24"/>
          <w:szCs w:val="24"/>
        </w:rPr>
        <w:t>Результативность:</w:t>
      </w:r>
    </w:p>
    <w:p w:rsidR="002A5617" w:rsidRPr="00EB5DDE" w:rsidRDefault="002A5617" w:rsidP="0018062C">
      <w:pPr>
        <w:spacing w:after="0" w:line="240" w:lineRule="auto"/>
        <w:ind w:left="701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Основными показателями результативности ДОУ как целостной воспитательно-образовательной системы предполагаем следующие:</w:t>
      </w:r>
    </w:p>
    <w:p w:rsidR="002A5617" w:rsidRPr="00EB5DDE" w:rsidRDefault="002A5617" w:rsidP="0018062C">
      <w:pPr>
        <w:spacing w:after="0" w:line="240" w:lineRule="auto"/>
        <w:ind w:left="701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- сформированность у воспитанников целевых ориентиров; </w:t>
      </w:r>
    </w:p>
    <w:p w:rsidR="002A5617" w:rsidRPr="00EB5DDE" w:rsidRDefault="002A5617" w:rsidP="0018062C">
      <w:pPr>
        <w:spacing w:after="0" w:line="240" w:lineRule="auto"/>
        <w:ind w:left="701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личностные достижения педагогов, воспитанников, родителей (законных представителей).</w:t>
      </w:r>
    </w:p>
    <w:p w:rsidR="002A5617" w:rsidRPr="00EB5DDE" w:rsidRDefault="002A5617" w:rsidP="0018062C">
      <w:pPr>
        <w:spacing w:after="0" w:line="240" w:lineRule="auto"/>
        <w:ind w:left="701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Методы отслеживания: анкетирование педагогов и родителей, тестирование и наблюдение за детьми.</w:t>
      </w:r>
    </w:p>
    <w:p w:rsidR="002A5617" w:rsidRPr="00EB5DDE" w:rsidRDefault="002A5617" w:rsidP="0018062C">
      <w:pPr>
        <w:spacing w:after="0" w:line="240" w:lineRule="auto"/>
        <w:ind w:left="701"/>
        <w:jc w:val="both"/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Планирование и организация воспитательно-образовательного процесса в МКДОУ строится с учетом ФГОС ДО к реализации образовательной программы дошкольного образования и соответствует основным принципам:</w:t>
      </w:r>
    </w:p>
    <w:p w:rsidR="002A5617" w:rsidRPr="00EB5DDE" w:rsidRDefault="002A5617" w:rsidP="0018062C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720" w:right="19"/>
        <w:jc w:val="both"/>
        <w:rPr>
          <w:rFonts w:ascii="Times New Roman" w:hAnsi="Times New Roman"/>
          <w:spacing w:val="-18"/>
          <w:sz w:val="24"/>
          <w:szCs w:val="24"/>
        </w:rPr>
      </w:pPr>
      <w:r w:rsidRPr="00EB5DDE">
        <w:rPr>
          <w:rFonts w:ascii="Times New Roman" w:eastAsia="Times New Roman" w:hAnsi="Times New Roman"/>
          <w:sz w:val="24"/>
          <w:szCs w:val="24"/>
        </w:rPr>
        <w:t>-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</w:p>
    <w:p w:rsidR="002A5617" w:rsidRPr="00EB5DDE" w:rsidRDefault="002A5617" w:rsidP="0018062C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720" w:right="5"/>
        <w:jc w:val="both"/>
        <w:rPr>
          <w:rFonts w:ascii="Times New Roman" w:hAnsi="Times New Roman"/>
          <w:spacing w:val="-8"/>
          <w:sz w:val="24"/>
          <w:szCs w:val="24"/>
        </w:rPr>
      </w:pPr>
      <w:r w:rsidRPr="00EB5DDE">
        <w:rPr>
          <w:rFonts w:ascii="Times New Roman" w:eastAsia="Times New Roman" w:hAnsi="Times New Roman"/>
          <w:sz w:val="24"/>
          <w:szCs w:val="24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2A5617" w:rsidRPr="00EB5DDE" w:rsidRDefault="002A5617" w:rsidP="0018062C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pacing w:val="-9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-  </w:t>
      </w:r>
      <w:r w:rsidRPr="00EB5DDE">
        <w:rPr>
          <w:rFonts w:ascii="Times New Roman" w:eastAsia="Times New Roman" w:hAnsi="Times New Roman"/>
          <w:sz w:val="24"/>
          <w:szCs w:val="24"/>
        </w:rPr>
        <w:t xml:space="preserve">содействие и сотрудничество детей и взрослых, признание ребенка </w:t>
      </w:r>
      <w:r w:rsidRPr="00EB5DDE">
        <w:rPr>
          <w:rFonts w:ascii="Times New Roman" w:eastAsia="Times New Roman" w:hAnsi="Times New Roman"/>
          <w:spacing w:val="-1"/>
          <w:sz w:val="24"/>
          <w:szCs w:val="24"/>
        </w:rPr>
        <w:t>полноценным участником (субъектом) образовательных отношений;</w:t>
      </w:r>
    </w:p>
    <w:p w:rsidR="002A5617" w:rsidRPr="00EB5DDE" w:rsidRDefault="002A5617" w:rsidP="0018062C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pacing w:val="-6"/>
          <w:sz w:val="24"/>
          <w:szCs w:val="24"/>
        </w:rPr>
      </w:pPr>
      <w:r w:rsidRPr="00EB5DDE">
        <w:rPr>
          <w:rFonts w:ascii="Times New Roman" w:eastAsia="Times New Roman" w:hAnsi="Times New Roman"/>
          <w:spacing w:val="-1"/>
          <w:sz w:val="24"/>
          <w:szCs w:val="24"/>
        </w:rPr>
        <w:t>- поддержка инициативы детей в различных видах деятельности;</w:t>
      </w:r>
    </w:p>
    <w:p w:rsidR="002A5617" w:rsidRPr="00EB5DDE" w:rsidRDefault="002A5617" w:rsidP="0018062C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EB5DDE">
        <w:rPr>
          <w:rFonts w:ascii="Times New Roman" w:eastAsia="Times New Roman" w:hAnsi="Times New Roman"/>
          <w:spacing w:val="-1"/>
          <w:sz w:val="24"/>
          <w:szCs w:val="24"/>
        </w:rPr>
        <w:t>- сотрудничество организации с семьёй;</w:t>
      </w:r>
    </w:p>
    <w:p w:rsidR="002A5617" w:rsidRPr="00EB5DDE" w:rsidRDefault="002A5617" w:rsidP="0018062C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pacing w:val="-9"/>
          <w:sz w:val="24"/>
          <w:szCs w:val="24"/>
        </w:rPr>
      </w:pPr>
      <w:r w:rsidRPr="00EB5DDE">
        <w:rPr>
          <w:rFonts w:ascii="Times New Roman" w:hAnsi="Times New Roman"/>
          <w:spacing w:val="-9"/>
          <w:sz w:val="24"/>
          <w:szCs w:val="24"/>
        </w:rPr>
        <w:t xml:space="preserve">- </w:t>
      </w:r>
      <w:r w:rsidRPr="00EB5DDE">
        <w:rPr>
          <w:rFonts w:ascii="Times New Roman" w:eastAsia="Times New Roman" w:hAnsi="Times New Roman"/>
          <w:spacing w:val="-1"/>
          <w:sz w:val="24"/>
          <w:szCs w:val="24"/>
        </w:rPr>
        <w:t xml:space="preserve">приобщение детей к социокультурным нормам, традициям семьи, общества </w:t>
      </w:r>
      <w:r w:rsidRPr="00EB5DDE">
        <w:rPr>
          <w:rFonts w:ascii="Times New Roman" w:eastAsia="Times New Roman" w:hAnsi="Times New Roman"/>
          <w:sz w:val="24"/>
          <w:szCs w:val="24"/>
        </w:rPr>
        <w:t>и государства;</w:t>
      </w:r>
    </w:p>
    <w:p w:rsidR="002A5617" w:rsidRPr="00EB5DDE" w:rsidRDefault="002A5617" w:rsidP="0018062C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left="752" w:right="24"/>
        <w:jc w:val="both"/>
        <w:rPr>
          <w:rFonts w:ascii="Times New Roman" w:hAnsi="Times New Roman"/>
          <w:spacing w:val="-11"/>
          <w:sz w:val="24"/>
          <w:szCs w:val="24"/>
        </w:rPr>
      </w:pPr>
      <w:r w:rsidRPr="00EB5DDE">
        <w:rPr>
          <w:rFonts w:ascii="Times New Roman" w:eastAsia="Times New Roman" w:hAnsi="Times New Roman"/>
          <w:sz w:val="24"/>
          <w:szCs w:val="24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2A5617" w:rsidRDefault="002A5617" w:rsidP="0018062C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left="752" w:right="29"/>
        <w:jc w:val="both"/>
        <w:rPr>
          <w:rFonts w:ascii="Times New Roman" w:eastAsia="Times New Roman" w:hAnsi="Times New Roman"/>
          <w:sz w:val="24"/>
          <w:szCs w:val="24"/>
        </w:rPr>
      </w:pPr>
      <w:r w:rsidRPr="00EB5DDE">
        <w:rPr>
          <w:rFonts w:ascii="Times New Roman" w:eastAsia="Times New Roman" w:hAnsi="Times New Roman"/>
          <w:spacing w:val="-1"/>
          <w:sz w:val="24"/>
          <w:szCs w:val="24"/>
        </w:rPr>
        <w:t xml:space="preserve">- возрастная адекватность дошкольного образования (соответствие условий, </w:t>
      </w:r>
      <w:r w:rsidRPr="00EB5DDE">
        <w:rPr>
          <w:rFonts w:ascii="Times New Roman" w:eastAsia="Times New Roman" w:hAnsi="Times New Roman"/>
          <w:sz w:val="24"/>
          <w:szCs w:val="24"/>
        </w:rPr>
        <w:t>требований, методов возрасту и особенностям развития).</w:t>
      </w:r>
    </w:p>
    <w:p w:rsidR="00FF7CD7" w:rsidRDefault="00FF7CD7" w:rsidP="0018062C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left="752" w:right="29"/>
        <w:jc w:val="both"/>
        <w:rPr>
          <w:rFonts w:ascii="Times New Roman" w:eastAsia="Times New Roman" w:hAnsi="Times New Roman"/>
          <w:sz w:val="24"/>
          <w:szCs w:val="24"/>
        </w:rPr>
      </w:pPr>
    </w:p>
    <w:p w:rsidR="00FF7CD7" w:rsidRDefault="00FF7CD7" w:rsidP="0018062C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left="752" w:right="29"/>
        <w:jc w:val="both"/>
        <w:rPr>
          <w:rFonts w:ascii="Times New Roman" w:eastAsia="Times New Roman" w:hAnsi="Times New Roman"/>
          <w:sz w:val="24"/>
          <w:szCs w:val="24"/>
        </w:rPr>
      </w:pPr>
    </w:p>
    <w:p w:rsidR="00FF7CD7" w:rsidRDefault="00FF7CD7" w:rsidP="0018062C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left="752" w:right="29"/>
        <w:jc w:val="both"/>
        <w:rPr>
          <w:rFonts w:ascii="Times New Roman" w:eastAsia="Times New Roman" w:hAnsi="Times New Roman"/>
          <w:sz w:val="24"/>
          <w:szCs w:val="24"/>
        </w:rPr>
      </w:pPr>
    </w:p>
    <w:p w:rsidR="00FF7CD7" w:rsidRDefault="00FF7CD7" w:rsidP="0018062C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left="752" w:right="29"/>
        <w:jc w:val="both"/>
        <w:rPr>
          <w:rFonts w:ascii="Times New Roman" w:eastAsia="Times New Roman" w:hAnsi="Times New Roman"/>
          <w:sz w:val="24"/>
          <w:szCs w:val="24"/>
        </w:rPr>
      </w:pPr>
    </w:p>
    <w:p w:rsidR="00FF7CD7" w:rsidRPr="00EB5DDE" w:rsidRDefault="00FF7CD7" w:rsidP="0018062C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left="752" w:right="29"/>
        <w:jc w:val="both"/>
        <w:rPr>
          <w:rFonts w:ascii="Times New Roman" w:eastAsia="Times New Roman" w:hAnsi="Times New Roman"/>
          <w:sz w:val="24"/>
          <w:szCs w:val="24"/>
        </w:rPr>
      </w:pPr>
    </w:p>
    <w:p w:rsidR="00FF7CD7" w:rsidRDefault="00FF7CD7" w:rsidP="00D5423A">
      <w:pPr>
        <w:pStyle w:val="1"/>
        <w:jc w:val="center"/>
        <w:rPr>
          <w:color w:val="auto"/>
          <w:sz w:val="24"/>
          <w:szCs w:val="24"/>
        </w:rPr>
      </w:pPr>
    </w:p>
    <w:p w:rsidR="00FF7CD7" w:rsidRDefault="00FF7CD7" w:rsidP="00D5423A">
      <w:pPr>
        <w:pStyle w:val="1"/>
        <w:jc w:val="center"/>
        <w:rPr>
          <w:color w:val="auto"/>
          <w:sz w:val="24"/>
          <w:szCs w:val="24"/>
        </w:rPr>
      </w:pPr>
    </w:p>
    <w:p w:rsidR="00FF7CD7" w:rsidRPr="00FF7CD7" w:rsidRDefault="00FF7CD7" w:rsidP="00FF7CD7"/>
    <w:p w:rsidR="002A5617" w:rsidRDefault="002A5617" w:rsidP="00D5423A">
      <w:pPr>
        <w:pStyle w:val="1"/>
        <w:jc w:val="center"/>
        <w:rPr>
          <w:color w:val="auto"/>
          <w:sz w:val="24"/>
          <w:szCs w:val="24"/>
        </w:rPr>
      </w:pPr>
      <w:bookmarkStart w:id="13" w:name="_Toc489615902"/>
      <w:r w:rsidRPr="00EB5DDE">
        <w:rPr>
          <w:color w:val="auto"/>
          <w:sz w:val="24"/>
          <w:szCs w:val="24"/>
        </w:rPr>
        <w:lastRenderedPageBreak/>
        <w:t>IV. План действий</w:t>
      </w:r>
      <w:bookmarkEnd w:id="13"/>
    </w:p>
    <w:p w:rsidR="00FF7CD7" w:rsidRPr="00FF7CD7" w:rsidRDefault="00FF7CD7" w:rsidP="00FF7CD7"/>
    <w:tbl>
      <w:tblPr>
        <w:tblW w:w="107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233"/>
        <w:gridCol w:w="4001"/>
        <w:gridCol w:w="2244"/>
        <w:gridCol w:w="1701"/>
      </w:tblGrid>
      <w:tr w:rsidR="002A5617" w:rsidRPr="00D5423A" w:rsidTr="00D5423A">
        <w:tc>
          <w:tcPr>
            <w:tcW w:w="273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23A">
              <w:rPr>
                <w:rFonts w:ascii="Times New Roman" w:hAnsi="Times New Roman"/>
                <w:b/>
                <w:sz w:val="24"/>
                <w:szCs w:val="24"/>
              </w:rPr>
              <w:t>№ пп</w:t>
            </w:r>
          </w:p>
        </w:tc>
        <w:tc>
          <w:tcPr>
            <w:tcW w:w="1037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23A">
              <w:rPr>
                <w:rFonts w:ascii="Times New Roman" w:hAnsi="Times New Roman"/>
                <w:b/>
                <w:sz w:val="24"/>
                <w:szCs w:val="24"/>
              </w:rPr>
              <w:t>Стратегические направления деятельности</w:t>
            </w: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23A">
              <w:rPr>
                <w:rFonts w:ascii="Times New Roman" w:hAnsi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23A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23A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2A5617" w:rsidRPr="00D5423A" w:rsidTr="00D5423A">
        <w:trPr>
          <w:trHeight w:val="610"/>
        </w:trPr>
        <w:tc>
          <w:tcPr>
            <w:tcW w:w="273" w:type="pct"/>
            <w:vMerge w:val="restar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1037" w:type="pct"/>
            <w:vMerge w:val="restar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Внесение изменений в Устав ДОУ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по мере внедрения нововведений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A5617" w:rsidRPr="00D5423A" w:rsidTr="00D5423A">
        <w:trPr>
          <w:trHeight w:val="892"/>
        </w:trPr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Разработка и утверждение необходимых положений, локальных актов</w:t>
            </w:r>
          </w:p>
        </w:tc>
        <w:tc>
          <w:tcPr>
            <w:tcW w:w="1042" w:type="pct"/>
            <w:hideMark/>
          </w:tcPr>
          <w:p w:rsidR="002A5617" w:rsidRPr="00D5423A" w:rsidRDefault="003A0812" w:rsidP="002A5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2A5617" w:rsidRPr="00D5423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</w:tc>
      </w:tr>
      <w:tr w:rsidR="002A5617" w:rsidRPr="00D5423A" w:rsidTr="00D5423A">
        <w:trPr>
          <w:trHeight w:val="866"/>
        </w:trPr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Разработка документации педагогов ДОУ, рабочих программ, кружковой работы</w:t>
            </w:r>
          </w:p>
        </w:tc>
        <w:tc>
          <w:tcPr>
            <w:tcW w:w="1042" w:type="pct"/>
            <w:hideMark/>
          </w:tcPr>
          <w:p w:rsidR="002A5617" w:rsidRPr="00D5423A" w:rsidRDefault="003A0812" w:rsidP="002A5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2A5617" w:rsidRPr="00D5423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A5617" w:rsidRPr="00D5423A" w:rsidTr="00D5423A">
        <w:tc>
          <w:tcPr>
            <w:tcW w:w="273" w:type="pct"/>
            <w:vMerge w:val="restar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1037" w:type="pct"/>
            <w:vMerge w:val="restar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hideMark/>
          </w:tcPr>
          <w:p w:rsidR="002A5617" w:rsidRPr="00D5423A" w:rsidRDefault="003A0812" w:rsidP="002A5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2A5617" w:rsidRPr="00D5423A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3A0812" w:rsidP="002A5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Приказы</w:t>
            </w:r>
            <w:r w:rsidR="002A5617" w:rsidRPr="00D5423A">
              <w:rPr>
                <w:rFonts w:ascii="Times New Roman" w:hAnsi="Times New Roman"/>
                <w:sz w:val="24"/>
                <w:szCs w:val="24"/>
              </w:rPr>
              <w:t> ДОУ на новый календарный год, планирование расходования средств родительской платы; уточнение сметы расходов, программы развития ДОУ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кадров:</w:t>
            </w:r>
          </w:p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- прохождения профессиональной переподготовки;</w:t>
            </w:r>
          </w:p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- прохождения курсов повышения квалификации;</w:t>
            </w:r>
          </w:p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- участия в городских методических объединениях;</w:t>
            </w:r>
          </w:p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- обучения компьютерной грамотности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в соответствии с учебными планами ДОУ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кадров через проведение оперативных совещаний, консультаций, семинаров и Советов педагогов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в соответствии с учебными планами ДОУ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Корректировка содержательного компонента программы:</w:t>
            </w:r>
          </w:p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 xml:space="preserve">внесение изменений и дополнений в систему работы по результатам </w:t>
            </w:r>
            <w:r w:rsidRPr="00D5423A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мониторинга полученных результатов</w:t>
            </w:r>
          </w:p>
        </w:tc>
        <w:tc>
          <w:tcPr>
            <w:tcW w:w="1042" w:type="pct"/>
            <w:hideMark/>
          </w:tcPr>
          <w:p w:rsidR="002A5617" w:rsidRPr="00D5423A" w:rsidRDefault="002F232D" w:rsidP="002A5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  <w:r w:rsidR="002A5617" w:rsidRPr="00D5423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Проведение коллективных просмотров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в соответствии с планами ДОУ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Обобщение, внедрение педагогического опыта</w:t>
            </w:r>
          </w:p>
        </w:tc>
        <w:tc>
          <w:tcPr>
            <w:tcW w:w="1042" w:type="pct"/>
            <w:hideMark/>
          </w:tcPr>
          <w:p w:rsidR="002A5617" w:rsidRPr="00D5423A" w:rsidRDefault="002F232D" w:rsidP="002A5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2A5617" w:rsidRPr="00D5423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A5617" w:rsidRPr="00D5423A" w:rsidTr="00D5423A">
        <w:trPr>
          <w:trHeight w:val="2827"/>
        </w:trPr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Материальное и моральное стимулирование труда педагогов по результатам инновационной деятельности:</w:t>
            </w:r>
          </w:p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- использование выплат стимулирующего характера;</w:t>
            </w:r>
          </w:p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- конкурсы педагогического мастерства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A5617" w:rsidRPr="00D5423A" w:rsidTr="00D5423A">
        <w:tc>
          <w:tcPr>
            <w:tcW w:w="273" w:type="pct"/>
            <w:vMerge w:val="restar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III.</w:t>
            </w:r>
          </w:p>
        </w:tc>
        <w:tc>
          <w:tcPr>
            <w:tcW w:w="1037" w:type="pct"/>
            <w:vMerge w:val="restar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обеспечение.</w:t>
            </w: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Планирование пополнения предметно-развивающей среды физкультурным оборудованием согласно ФГОС</w:t>
            </w:r>
          </w:p>
        </w:tc>
        <w:tc>
          <w:tcPr>
            <w:tcW w:w="1042" w:type="pct"/>
            <w:hideMark/>
          </w:tcPr>
          <w:p w:rsidR="002A5617" w:rsidRPr="00D5423A" w:rsidRDefault="002F232D" w:rsidP="002A5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2A5617" w:rsidRPr="00D5423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Разработка дизайн-проекта стационарной тропы здоровья и площадки для обучения правилам дорожного движения на территории ДОУ</w:t>
            </w:r>
          </w:p>
        </w:tc>
        <w:tc>
          <w:tcPr>
            <w:tcW w:w="1042" w:type="pct"/>
            <w:hideMark/>
          </w:tcPr>
          <w:p w:rsidR="002A5617" w:rsidRPr="00D5423A" w:rsidRDefault="002F232D" w:rsidP="002A5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2A5617" w:rsidRPr="00D5423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Оформление информационных фото-стендов, отражающих деятельность ДОУ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Размещение информации на сайте ДОУ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617" w:rsidRPr="00D5423A" w:rsidTr="00D5423A">
        <w:tc>
          <w:tcPr>
            <w:tcW w:w="273" w:type="pct"/>
            <w:vMerge w:val="restar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IV.</w:t>
            </w:r>
          </w:p>
        </w:tc>
        <w:tc>
          <w:tcPr>
            <w:tcW w:w="1037" w:type="pct"/>
            <w:vMerge w:val="restar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</w:t>
            </w: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Реализации ООП, предусмотренная Уставом ДОУ и указанных в приложении к Лицензии на право ведения образовательной деятельности</w:t>
            </w:r>
          </w:p>
        </w:tc>
        <w:tc>
          <w:tcPr>
            <w:tcW w:w="1042" w:type="pct"/>
            <w:hideMark/>
          </w:tcPr>
          <w:p w:rsidR="002A5617" w:rsidRPr="00D5423A" w:rsidRDefault="002F232D" w:rsidP="002A5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2026-2029</w:t>
            </w:r>
            <w:r w:rsidR="002A5617" w:rsidRPr="00D542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педагогический коллектив ДОУ</w:t>
            </w: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Анализ новых парциальных программ, методик и технологий, направленных на улучшение здоровья и снижение заболеваемости детей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Разработка авторских программ кружковой и секционной работы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20</w:t>
            </w:r>
            <w:r w:rsidR="002F232D">
              <w:rPr>
                <w:rFonts w:ascii="Times New Roman" w:hAnsi="Times New Roman"/>
                <w:sz w:val="24"/>
                <w:szCs w:val="24"/>
              </w:rPr>
              <w:t>26- 2027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 xml:space="preserve">Пополнение методического </w:t>
            </w:r>
            <w:r w:rsidRPr="00D5423A">
              <w:rPr>
                <w:rFonts w:ascii="Times New Roman" w:hAnsi="Times New Roman"/>
                <w:sz w:val="24"/>
                <w:szCs w:val="24"/>
              </w:rPr>
              <w:lastRenderedPageBreak/>
              <w:t>кабинета ДОУ</w:t>
            </w:r>
          </w:p>
        </w:tc>
        <w:tc>
          <w:tcPr>
            <w:tcW w:w="1042" w:type="pct"/>
            <w:hideMark/>
          </w:tcPr>
          <w:p w:rsidR="002A5617" w:rsidRPr="00D5423A" w:rsidRDefault="002F232D" w:rsidP="002A5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  <w:r w:rsidR="002A5617" w:rsidRPr="00D5423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A5617" w:rsidRPr="00D5423A" w:rsidTr="00D5423A">
        <w:tc>
          <w:tcPr>
            <w:tcW w:w="273" w:type="pct"/>
            <w:vMerge w:val="restar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1037" w:type="pct"/>
            <w:vMerge w:val="restar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Взаимодействие с семьей</w:t>
            </w: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Анкетирование родителей по вопросам состояния здоровья ребенка и его образа жизни в семье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Анкетирование родителей по проблеме степени удовлетворенности качеством организации ДОУ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Оформление наглядного материала для родителей: информационных стендов, фото- и видеоматериалов по работе с детьми в ДОУ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Проведение санитарно-просветительской работы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Совместные праздники и развлечения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A5617" w:rsidRPr="00D5423A" w:rsidTr="00D5423A">
        <w:trPr>
          <w:trHeight w:val="1637"/>
        </w:trPr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Организация системы «обратной связи»: работа телефона доверия, заполнение Книги отзывов и предложений, составление отзывов на сайте</w:t>
            </w:r>
            <w:r w:rsidR="007C4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23A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5423A" w:rsidRPr="00D5423A" w:rsidTr="00D5423A">
        <w:trPr>
          <w:gridAfter w:val="3"/>
          <w:wAfter w:w="3690" w:type="pct"/>
          <w:trHeight w:val="517"/>
        </w:trPr>
        <w:tc>
          <w:tcPr>
            <w:tcW w:w="0" w:type="auto"/>
            <w:vMerge/>
            <w:vAlign w:val="center"/>
            <w:hideMark/>
          </w:tcPr>
          <w:p w:rsidR="00D5423A" w:rsidRPr="00D5423A" w:rsidRDefault="00D5423A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423A" w:rsidRPr="00D5423A" w:rsidRDefault="00D5423A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617" w:rsidRPr="00D5423A" w:rsidTr="00D5423A">
        <w:tc>
          <w:tcPr>
            <w:tcW w:w="273" w:type="pct"/>
            <w:vMerge w:val="restar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VI.</w:t>
            </w:r>
          </w:p>
        </w:tc>
        <w:tc>
          <w:tcPr>
            <w:tcW w:w="1037" w:type="pct"/>
            <w:vMerge w:val="restar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Взаимодействие с социумом</w:t>
            </w: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Просмотр спектаклей выездных театров, цирка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43267E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Взаимодействие с СОШ</w:t>
            </w:r>
            <w:r w:rsidR="002A5617" w:rsidRPr="00D542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- спортивной площадки</w:t>
            </w:r>
          </w:p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- проведение совместных мероприятий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по плану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Взаимодействие с учреждениями здравоохранения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по плану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A5617" w:rsidRPr="00D5423A" w:rsidTr="00D5423A"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Взаимодействие с учреждениями культуры</w:t>
            </w:r>
          </w:p>
        </w:tc>
        <w:tc>
          <w:tcPr>
            <w:tcW w:w="1042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89" w:type="pct"/>
            <w:hideMark/>
          </w:tcPr>
          <w:p w:rsidR="002A5617" w:rsidRPr="00D5423A" w:rsidRDefault="002A5617" w:rsidP="002A5617">
            <w:pPr>
              <w:rPr>
                <w:rFonts w:ascii="Times New Roman" w:hAnsi="Times New Roman"/>
                <w:sz w:val="24"/>
                <w:szCs w:val="24"/>
              </w:rPr>
            </w:pPr>
            <w:r w:rsidRPr="00D5423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</w:tbl>
    <w:p w:rsidR="00BF02F8" w:rsidRDefault="00BF02F8" w:rsidP="002A5617">
      <w:pPr>
        <w:rPr>
          <w:rFonts w:ascii="Times New Roman" w:hAnsi="Times New Roman"/>
          <w:b/>
          <w:sz w:val="24"/>
          <w:szCs w:val="24"/>
        </w:rPr>
      </w:pPr>
    </w:p>
    <w:p w:rsidR="00215D8F" w:rsidRDefault="00215D8F" w:rsidP="002A5617">
      <w:pPr>
        <w:rPr>
          <w:rFonts w:ascii="Times New Roman" w:hAnsi="Times New Roman"/>
          <w:b/>
          <w:sz w:val="24"/>
          <w:szCs w:val="24"/>
        </w:rPr>
      </w:pPr>
    </w:p>
    <w:p w:rsidR="00215D8F" w:rsidRDefault="00215D8F" w:rsidP="002A5617">
      <w:pPr>
        <w:rPr>
          <w:rFonts w:ascii="Times New Roman" w:hAnsi="Times New Roman"/>
          <w:b/>
          <w:sz w:val="24"/>
          <w:szCs w:val="24"/>
        </w:rPr>
      </w:pPr>
    </w:p>
    <w:p w:rsidR="00215D8F" w:rsidRPr="00EB5DDE" w:rsidRDefault="00215D8F" w:rsidP="002A5617">
      <w:pPr>
        <w:rPr>
          <w:rFonts w:ascii="Times New Roman" w:hAnsi="Times New Roman"/>
          <w:b/>
          <w:sz w:val="24"/>
          <w:szCs w:val="24"/>
        </w:rPr>
      </w:pPr>
    </w:p>
    <w:p w:rsidR="002A5617" w:rsidRPr="00EB5DDE" w:rsidRDefault="002A5617" w:rsidP="0018062C">
      <w:pPr>
        <w:pStyle w:val="1"/>
        <w:jc w:val="center"/>
        <w:rPr>
          <w:color w:val="auto"/>
          <w:sz w:val="24"/>
          <w:szCs w:val="24"/>
        </w:rPr>
      </w:pPr>
      <w:bookmarkStart w:id="14" w:name="_Toc489615903"/>
      <w:r w:rsidRPr="00EB5DDE">
        <w:rPr>
          <w:color w:val="auto"/>
          <w:sz w:val="24"/>
          <w:szCs w:val="24"/>
        </w:rPr>
        <w:lastRenderedPageBreak/>
        <w:t>V. Мониторинг эффективности реализации программы развития</w:t>
      </w:r>
      <w:bookmarkEnd w:id="14"/>
    </w:p>
    <w:p w:rsidR="002A5617" w:rsidRPr="00EB5DDE" w:rsidRDefault="002A5617" w:rsidP="002A5617">
      <w:pPr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Контроль исполнения Программы</w:t>
      </w:r>
    </w:p>
    <w:p w:rsidR="002A5617" w:rsidRPr="00EB5DDE" w:rsidRDefault="002A5617" w:rsidP="002A5617">
      <w:pPr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 xml:space="preserve">Контроль над реализацией программы </w:t>
      </w:r>
      <w:r w:rsidR="00EB5DDE" w:rsidRPr="00EB5DDE">
        <w:rPr>
          <w:rFonts w:ascii="Times New Roman" w:hAnsi="Times New Roman"/>
          <w:sz w:val="24"/>
          <w:szCs w:val="24"/>
        </w:rPr>
        <w:t>осуществляет заведующий МКДОУ д/с</w:t>
      </w:r>
      <w:r w:rsidRPr="00EB5DDE">
        <w:rPr>
          <w:rFonts w:ascii="Times New Roman" w:hAnsi="Times New Roman"/>
          <w:sz w:val="24"/>
          <w:szCs w:val="24"/>
        </w:rPr>
        <w:t xml:space="preserve"> № 45</w:t>
      </w:r>
    </w:p>
    <w:p w:rsidR="002A5617" w:rsidRPr="00EB5DDE" w:rsidRDefault="002A5617" w:rsidP="002A5617">
      <w:pPr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анализ результативности внедрения Программы и экспертиза реализации подпрограмм на основе мониторинга;</w:t>
      </w:r>
    </w:p>
    <w:p w:rsidR="002A5617" w:rsidRPr="00EB5DDE" w:rsidRDefault="002A5617" w:rsidP="002A5617">
      <w:pPr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обсуждение результатов анализа на Общих собраниях трудового коллектива, Советах педагогов;</w:t>
      </w:r>
    </w:p>
    <w:p w:rsidR="002A5617" w:rsidRPr="00EB5DDE" w:rsidRDefault="002A5617" w:rsidP="002A5617">
      <w:pPr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творческие отчеты педагогов.</w:t>
      </w:r>
    </w:p>
    <w:p w:rsidR="002A5617" w:rsidRPr="00EB5DDE" w:rsidRDefault="002A5617" w:rsidP="002A5617">
      <w:pPr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Критерии эффективности реализации Программы:</w:t>
      </w:r>
    </w:p>
    <w:p w:rsidR="002A5617" w:rsidRPr="00EB5DDE" w:rsidRDefault="002A5617" w:rsidP="002A5617">
      <w:pPr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соответствие показателей результативности целям Программы развития;</w:t>
      </w:r>
    </w:p>
    <w:p w:rsidR="002A5617" w:rsidRPr="00EB5DDE" w:rsidRDefault="002A5617" w:rsidP="002A5617">
      <w:pPr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рост личностных достижений всех субъектов образовательного процесса;</w:t>
      </w:r>
    </w:p>
    <w:p w:rsidR="002A5617" w:rsidRPr="00EB5DDE" w:rsidRDefault="002A5617" w:rsidP="002A5617">
      <w:pPr>
        <w:rPr>
          <w:rFonts w:ascii="Times New Roman" w:hAnsi="Times New Roman"/>
          <w:sz w:val="24"/>
          <w:szCs w:val="24"/>
        </w:rPr>
      </w:pPr>
      <w:r w:rsidRPr="00EB5DDE">
        <w:rPr>
          <w:rFonts w:ascii="Times New Roman" w:hAnsi="Times New Roman"/>
          <w:sz w:val="24"/>
          <w:szCs w:val="24"/>
        </w:rPr>
        <w:t>- соответствие материально-технической базы требованиям Программы развития и модернизации образования;</w:t>
      </w:r>
    </w:p>
    <w:p w:rsidR="002A5617" w:rsidRPr="00EB5DDE" w:rsidRDefault="002A5617" w:rsidP="002A5617">
      <w:pPr>
        <w:rPr>
          <w:rFonts w:ascii="Times New Roman" w:hAnsi="Times New Roman"/>
          <w:sz w:val="24"/>
          <w:szCs w:val="24"/>
        </w:rPr>
        <w:sectPr w:rsidR="002A5617" w:rsidRPr="00EB5DDE" w:rsidSect="002A5617">
          <w:pgSz w:w="11906" w:h="16838"/>
          <w:pgMar w:top="539" w:right="1134" w:bottom="425" w:left="709" w:header="709" w:footer="709" w:gutter="0"/>
          <w:cols w:space="708"/>
          <w:docGrid w:linePitch="360"/>
        </w:sectPr>
      </w:pPr>
      <w:r w:rsidRPr="00EB5DDE">
        <w:rPr>
          <w:rFonts w:ascii="Times New Roman" w:hAnsi="Times New Roman"/>
          <w:sz w:val="24"/>
          <w:szCs w:val="24"/>
        </w:rPr>
        <w:t>- удовлетворенность</w:t>
      </w:r>
      <w:r w:rsidRPr="00EB5DDE">
        <w:rPr>
          <w:rFonts w:ascii="Times New Roman" w:hAnsi="Times New Roman"/>
          <w:sz w:val="24"/>
          <w:szCs w:val="24"/>
          <w:lang w:eastAsia="ru-RU"/>
        </w:rPr>
        <w:t xml:space="preserve"> всех участников образовательного процесса уровнем и </w:t>
      </w:r>
      <w:r w:rsidR="0043267E" w:rsidRPr="00EB5DDE">
        <w:rPr>
          <w:rFonts w:ascii="Times New Roman" w:hAnsi="Times New Roman"/>
          <w:sz w:val="24"/>
          <w:szCs w:val="24"/>
          <w:lang w:eastAsia="ru-RU"/>
        </w:rPr>
        <w:t>качеством образо</w:t>
      </w:r>
      <w:r w:rsidR="002F232D">
        <w:rPr>
          <w:rFonts w:ascii="Times New Roman" w:hAnsi="Times New Roman"/>
          <w:sz w:val="24"/>
          <w:szCs w:val="24"/>
          <w:lang w:eastAsia="ru-RU"/>
        </w:rPr>
        <w:t>вательных услуг.</w:t>
      </w:r>
    </w:p>
    <w:p w:rsidR="005C6CE9" w:rsidRPr="00064A9A" w:rsidRDefault="005C6CE9" w:rsidP="007C49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C6CE9" w:rsidRPr="00064A9A" w:rsidSect="001C79D2">
      <w:pgSz w:w="11906" w:h="16838"/>
      <w:pgMar w:top="536" w:right="1134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898" w:rsidRDefault="006D4898" w:rsidP="00CB579D">
      <w:pPr>
        <w:spacing w:after="0" w:line="240" w:lineRule="auto"/>
      </w:pPr>
      <w:r>
        <w:separator/>
      </w:r>
    </w:p>
  </w:endnote>
  <w:endnote w:type="continuationSeparator" w:id="0">
    <w:p w:rsidR="006D4898" w:rsidRDefault="006D4898" w:rsidP="00CB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906347"/>
    </w:sdtPr>
    <w:sdtEndPr/>
    <w:sdtContent>
      <w:p w:rsidR="00060775" w:rsidRDefault="00060775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B58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0775" w:rsidRDefault="0006077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898" w:rsidRDefault="006D4898" w:rsidP="00CB579D">
      <w:pPr>
        <w:spacing w:after="0" w:line="240" w:lineRule="auto"/>
      </w:pPr>
      <w:r>
        <w:separator/>
      </w:r>
    </w:p>
  </w:footnote>
  <w:footnote w:type="continuationSeparator" w:id="0">
    <w:p w:rsidR="006D4898" w:rsidRDefault="006D4898" w:rsidP="00CB5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2E7F"/>
    <w:multiLevelType w:val="hybridMultilevel"/>
    <w:tmpl w:val="0FE04F0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3114EC7"/>
    <w:multiLevelType w:val="hybridMultilevel"/>
    <w:tmpl w:val="F0FCB412"/>
    <w:lvl w:ilvl="0" w:tplc="6234D7D8">
      <w:start w:val="1"/>
      <w:numFmt w:val="bullet"/>
      <w:lvlText w:val="­"/>
      <w:lvlJc w:val="left"/>
      <w:pPr>
        <w:ind w:left="1571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346BEA"/>
    <w:multiLevelType w:val="multilevel"/>
    <w:tmpl w:val="6E3EB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C3A09"/>
    <w:multiLevelType w:val="hybridMultilevel"/>
    <w:tmpl w:val="6D6E92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0115B"/>
    <w:multiLevelType w:val="hybridMultilevel"/>
    <w:tmpl w:val="4C3AE5CC"/>
    <w:lvl w:ilvl="0" w:tplc="6CE05D5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B97D12"/>
    <w:multiLevelType w:val="hybridMultilevel"/>
    <w:tmpl w:val="1F22A4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C5CF3"/>
    <w:multiLevelType w:val="hybridMultilevel"/>
    <w:tmpl w:val="22A2F0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A2243"/>
    <w:multiLevelType w:val="hybridMultilevel"/>
    <w:tmpl w:val="282212B4"/>
    <w:lvl w:ilvl="0" w:tplc="75733040">
      <w:start w:val="1"/>
      <w:numFmt w:val="decimal"/>
      <w:lvlText w:val="%1."/>
      <w:lvlJc w:val="left"/>
      <w:pPr>
        <w:ind w:left="720" w:hanging="360"/>
      </w:pPr>
    </w:lvl>
    <w:lvl w:ilvl="1" w:tplc="75733040" w:tentative="1">
      <w:start w:val="1"/>
      <w:numFmt w:val="lowerLetter"/>
      <w:lvlText w:val="%2."/>
      <w:lvlJc w:val="left"/>
      <w:pPr>
        <w:ind w:left="1440" w:hanging="360"/>
      </w:pPr>
    </w:lvl>
    <w:lvl w:ilvl="2" w:tplc="75733040" w:tentative="1">
      <w:start w:val="1"/>
      <w:numFmt w:val="lowerRoman"/>
      <w:lvlText w:val="%3."/>
      <w:lvlJc w:val="right"/>
      <w:pPr>
        <w:ind w:left="2160" w:hanging="180"/>
      </w:pPr>
    </w:lvl>
    <w:lvl w:ilvl="3" w:tplc="75733040" w:tentative="1">
      <w:start w:val="1"/>
      <w:numFmt w:val="decimal"/>
      <w:lvlText w:val="%4."/>
      <w:lvlJc w:val="left"/>
      <w:pPr>
        <w:ind w:left="2880" w:hanging="360"/>
      </w:pPr>
    </w:lvl>
    <w:lvl w:ilvl="4" w:tplc="75733040" w:tentative="1">
      <w:start w:val="1"/>
      <w:numFmt w:val="lowerLetter"/>
      <w:lvlText w:val="%5."/>
      <w:lvlJc w:val="left"/>
      <w:pPr>
        <w:ind w:left="3600" w:hanging="360"/>
      </w:pPr>
    </w:lvl>
    <w:lvl w:ilvl="5" w:tplc="75733040" w:tentative="1">
      <w:start w:val="1"/>
      <w:numFmt w:val="lowerRoman"/>
      <w:lvlText w:val="%6."/>
      <w:lvlJc w:val="right"/>
      <w:pPr>
        <w:ind w:left="4320" w:hanging="180"/>
      </w:pPr>
    </w:lvl>
    <w:lvl w:ilvl="6" w:tplc="75733040" w:tentative="1">
      <w:start w:val="1"/>
      <w:numFmt w:val="decimal"/>
      <w:lvlText w:val="%7."/>
      <w:lvlJc w:val="left"/>
      <w:pPr>
        <w:ind w:left="5040" w:hanging="360"/>
      </w:pPr>
    </w:lvl>
    <w:lvl w:ilvl="7" w:tplc="75733040" w:tentative="1">
      <w:start w:val="1"/>
      <w:numFmt w:val="lowerLetter"/>
      <w:lvlText w:val="%8."/>
      <w:lvlJc w:val="left"/>
      <w:pPr>
        <w:ind w:left="5760" w:hanging="360"/>
      </w:pPr>
    </w:lvl>
    <w:lvl w:ilvl="8" w:tplc="75733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D48C4"/>
    <w:multiLevelType w:val="hybridMultilevel"/>
    <w:tmpl w:val="211C7D2C"/>
    <w:lvl w:ilvl="0" w:tplc="948C504E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1BE436D5"/>
    <w:multiLevelType w:val="hybridMultilevel"/>
    <w:tmpl w:val="248C6A6C"/>
    <w:lvl w:ilvl="0" w:tplc="264CB82C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855291"/>
    <w:multiLevelType w:val="hybridMultilevel"/>
    <w:tmpl w:val="7952A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F2E94"/>
    <w:multiLevelType w:val="hybridMultilevel"/>
    <w:tmpl w:val="37E22B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B1C2E"/>
    <w:multiLevelType w:val="hybridMultilevel"/>
    <w:tmpl w:val="AB94BA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46449"/>
    <w:multiLevelType w:val="multilevel"/>
    <w:tmpl w:val="17B617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6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6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0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4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2160"/>
      </w:pPr>
      <w:rPr>
        <w:rFonts w:eastAsia="Times New Roman" w:hint="default"/>
      </w:rPr>
    </w:lvl>
  </w:abstractNum>
  <w:abstractNum w:abstractNumId="14" w15:restartNumberingAfterBreak="0">
    <w:nsid w:val="22327FF7"/>
    <w:multiLevelType w:val="hybridMultilevel"/>
    <w:tmpl w:val="DC36C73E"/>
    <w:lvl w:ilvl="0" w:tplc="28922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05EB4"/>
    <w:multiLevelType w:val="hybridMultilevel"/>
    <w:tmpl w:val="D43A75C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D3B37"/>
    <w:multiLevelType w:val="hybridMultilevel"/>
    <w:tmpl w:val="CB16C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569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D0E1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011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A06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061A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4E0A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0C43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548B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C0C77"/>
    <w:multiLevelType w:val="hybridMultilevel"/>
    <w:tmpl w:val="750A75F6"/>
    <w:lvl w:ilvl="0" w:tplc="041AA27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8" w15:restartNumberingAfterBreak="0">
    <w:nsid w:val="303358AD"/>
    <w:multiLevelType w:val="hybridMultilevel"/>
    <w:tmpl w:val="64FECB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D404A"/>
    <w:multiLevelType w:val="multilevel"/>
    <w:tmpl w:val="68CCD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9AC4B33"/>
    <w:multiLevelType w:val="hybridMultilevel"/>
    <w:tmpl w:val="4BA8D0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20077"/>
    <w:multiLevelType w:val="hybridMultilevel"/>
    <w:tmpl w:val="1528F03E"/>
    <w:lvl w:ilvl="0" w:tplc="7D3A7CB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40041835"/>
    <w:multiLevelType w:val="hybridMultilevel"/>
    <w:tmpl w:val="A6A82180"/>
    <w:lvl w:ilvl="0" w:tplc="6DA60D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569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D0E1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011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A06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061A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4E0A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0C43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548B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01109"/>
    <w:multiLevelType w:val="hybridMultilevel"/>
    <w:tmpl w:val="0FE04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10DB4"/>
    <w:multiLevelType w:val="hybridMultilevel"/>
    <w:tmpl w:val="B3C2B1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D94227"/>
    <w:multiLevelType w:val="hybridMultilevel"/>
    <w:tmpl w:val="2F9CF13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960402"/>
    <w:multiLevelType w:val="hybridMultilevel"/>
    <w:tmpl w:val="BB54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40B7C"/>
    <w:multiLevelType w:val="hybridMultilevel"/>
    <w:tmpl w:val="CD909208"/>
    <w:lvl w:ilvl="0" w:tplc="D4CE89DA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49F1CBE"/>
    <w:multiLevelType w:val="hybridMultilevel"/>
    <w:tmpl w:val="A95CC2A6"/>
    <w:lvl w:ilvl="0" w:tplc="F9829F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6A8B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D6BE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96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CC37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32D1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285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009F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3EC9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55B55"/>
    <w:multiLevelType w:val="hybridMultilevel"/>
    <w:tmpl w:val="0FE04F0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90399"/>
    <w:multiLevelType w:val="hybridMultilevel"/>
    <w:tmpl w:val="71DA337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569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D0E1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011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A06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061A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4E0A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0C43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548B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85572"/>
    <w:multiLevelType w:val="hybridMultilevel"/>
    <w:tmpl w:val="842AD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A5755"/>
    <w:multiLevelType w:val="hybridMultilevel"/>
    <w:tmpl w:val="75248A36"/>
    <w:lvl w:ilvl="0" w:tplc="DB2CD24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E67676B"/>
    <w:multiLevelType w:val="hybridMultilevel"/>
    <w:tmpl w:val="99A2553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E995F79"/>
    <w:multiLevelType w:val="hybridMultilevel"/>
    <w:tmpl w:val="CC4AD434"/>
    <w:lvl w:ilvl="0" w:tplc="8CC01154">
      <w:start w:val="1"/>
      <w:numFmt w:val="decimal"/>
      <w:lvlText w:val="%1."/>
      <w:lvlJc w:val="left"/>
      <w:pPr>
        <w:tabs>
          <w:tab w:val="num" w:pos="752"/>
        </w:tabs>
        <w:ind w:left="752" w:hanging="75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3F38C3"/>
    <w:multiLevelType w:val="multilevel"/>
    <w:tmpl w:val="C240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86636B"/>
    <w:multiLevelType w:val="hybridMultilevel"/>
    <w:tmpl w:val="94D2CB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62FC6"/>
    <w:multiLevelType w:val="hybridMultilevel"/>
    <w:tmpl w:val="865608DE"/>
    <w:lvl w:ilvl="0" w:tplc="A6601A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824CB"/>
    <w:multiLevelType w:val="hybridMultilevel"/>
    <w:tmpl w:val="4B044FD0"/>
    <w:lvl w:ilvl="0" w:tplc="0FE63F5E">
      <w:start w:val="1"/>
      <w:numFmt w:val="decimal"/>
      <w:lvlText w:val="%1."/>
      <w:lvlJc w:val="left"/>
      <w:pPr>
        <w:ind w:left="111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9" w15:restartNumberingAfterBreak="0">
    <w:nsid w:val="67FF7AD3"/>
    <w:multiLevelType w:val="hybridMultilevel"/>
    <w:tmpl w:val="A69050CC"/>
    <w:lvl w:ilvl="0" w:tplc="04CEB7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7C47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6C27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BA4B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EC7A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DA18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A79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D4AD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C277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069CA"/>
    <w:multiLevelType w:val="hybridMultilevel"/>
    <w:tmpl w:val="86BC78C6"/>
    <w:lvl w:ilvl="0" w:tplc="CF1C106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646B7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24A7E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2D1A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627C5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16DE1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621EB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120EE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D2A4E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B2CF2"/>
    <w:multiLevelType w:val="hybridMultilevel"/>
    <w:tmpl w:val="51721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B27C8"/>
    <w:multiLevelType w:val="hybridMultilevel"/>
    <w:tmpl w:val="CB16C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569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D0E1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011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A06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061A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4E0A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0C43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548B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A2515"/>
    <w:multiLevelType w:val="hybridMultilevel"/>
    <w:tmpl w:val="99F0208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7374C"/>
    <w:multiLevelType w:val="hybridMultilevel"/>
    <w:tmpl w:val="59A8E8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41"/>
  </w:num>
  <w:num w:numId="6">
    <w:abstractNumId w:val="2"/>
  </w:num>
  <w:num w:numId="7">
    <w:abstractNumId w:val="23"/>
  </w:num>
  <w:num w:numId="8">
    <w:abstractNumId w:val="26"/>
  </w:num>
  <w:num w:numId="9">
    <w:abstractNumId w:val="19"/>
  </w:num>
  <w:num w:numId="10">
    <w:abstractNumId w:val="15"/>
  </w:num>
  <w:num w:numId="11">
    <w:abstractNumId w:val="25"/>
  </w:num>
  <w:num w:numId="12">
    <w:abstractNumId w:val="3"/>
  </w:num>
  <w:num w:numId="13">
    <w:abstractNumId w:val="27"/>
  </w:num>
  <w:num w:numId="14">
    <w:abstractNumId w:val="17"/>
  </w:num>
  <w:num w:numId="15">
    <w:abstractNumId w:val="4"/>
  </w:num>
  <w:num w:numId="16">
    <w:abstractNumId w:val="8"/>
  </w:num>
  <w:num w:numId="17">
    <w:abstractNumId w:val="9"/>
  </w:num>
  <w:num w:numId="18">
    <w:abstractNumId w:val="32"/>
  </w:num>
  <w:num w:numId="19">
    <w:abstractNumId w:val="37"/>
  </w:num>
  <w:num w:numId="20">
    <w:abstractNumId w:val="44"/>
  </w:num>
  <w:num w:numId="21">
    <w:abstractNumId w:val="10"/>
  </w:num>
  <w:num w:numId="22">
    <w:abstractNumId w:val="11"/>
  </w:num>
  <w:num w:numId="23">
    <w:abstractNumId w:val="12"/>
  </w:num>
  <w:num w:numId="24">
    <w:abstractNumId w:val="31"/>
  </w:num>
  <w:num w:numId="25">
    <w:abstractNumId w:val="18"/>
  </w:num>
  <w:num w:numId="26">
    <w:abstractNumId w:val="6"/>
  </w:num>
  <w:num w:numId="27">
    <w:abstractNumId w:val="43"/>
  </w:num>
  <w:num w:numId="28">
    <w:abstractNumId w:val="33"/>
  </w:num>
  <w:num w:numId="29">
    <w:abstractNumId w:val="29"/>
  </w:num>
  <w:num w:numId="30">
    <w:abstractNumId w:val="20"/>
  </w:num>
  <w:num w:numId="31">
    <w:abstractNumId w:val="38"/>
  </w:num>
  <w:num w:numId="32">
    <w:abstractNumId w:val="28"/>
  </w:num>
  <w:num w:numId="33">
    <w:abstractNumId w:val="22"/>
  </w:num>
  <w:num w:numId="34">
    <w:abstractNumId w:val="16"/>
  </w:num>
  <w:num w:numId="35">
    <w:abstractNumId w:val="39"/>
  </w:num>
  <w:num w:numId="36">
    <w:abstractNumId w:val="40"/>
  </w:num>
  <w:num w:numId="37">
    <w:abstractNumId w:val="24"/>
  </w:num>
  <w:num w:numId="38">
    <w:abstractNumId w:val="36"/>
  </w:num>
  <w:num w:numId="39">
    <w:abstractNumId w:val="42"/>
  </w:num>
  <w:num w:numId="40">
    <w:abstractNumId w:val="30"/>
  </w:num>
  <w:num w:numId="41">
    <w:abstractNumId w:val="21"/>
  </w:num>
  <w:num w:numId="42">
    <w:abstractNumId w:val="35"/>
  </w:num>
  <w:num w:numId="43">
    <w:abstractNumId w:val="1"/>
  </w:num>
  <w:num w:numId="44">
    <w:abstractNumId w:val="14"/>
  </w:num>
  <w:num w:numId="45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32D"/>
    <w:rsid w:val="000151E9"/>
    <w:rsid w:val="000156AF"/>
    <w:rsid w:val="000243F4"/>
    <w:rsid w:val="0002543B"/>
    <w:rsid w:val="000257E8"/>
    <w:rsid w:val="000329D7"/>
    <w:rsid w:val="00035EFE"/>
    <w:rsid w:val="00040F06"/>
    <w:rsid w:val="00044445"/>
    <w:rsid w:val="00044FBF"/>
    <w:rsid w:val="000470E0"/>
    <w:rsid w:val="00060775"/>
    <w:rsid w:val="00064A9A"/>
    <w:rsid w:val="00067980"/>
    <w:rsid w:val="00070392"/>
    <w:rsid w:val="000751F7"/>
    <w:rsid w:val="000771D2"/>
    <w:rsid w:val="00083192"/>
    <w:rsid w:val="000841B3"/>
    <w:rsid w:val="00085247"/>
    <w:rsid w:val="00093085"/>
    <w:rsid w:val="000A0FBF"/>
    <w:rsid w:val="000A1010"/>
    <w:rsid w:val="000A2C91"/>
    <w:rsid w:val="000A68AA"/>
    <w:rsid w:val="000B72CB"/>
    <w:rsid w:val="000C4783"/>
    <w:rsid w:val="000C48B4"/>
    <w:rsid w:val="000D67BF"/>
    <w:rsid w:val="000E442B"/>
    <w:rsid w:val="000F71FA"/>
    <w:rsid w:val="00104552"/>
    <w:rsid w:val="00104DDF"/>
    <w:rsid w:val="001055C6"/>
    <w:rsid w:val="0011782E"/>
    <w:rsid w:val="00123B6F"/>
    <w:rsid w:val="001368B2"/>
    <w:rsid w:val="00140B82"/>
    <w:rsid w:val="00141B2D"/>
    <w:rsid w:val="00147A03"/>
    <w:rsid w:val="001537A5"/>
    <w:rsid w:val="00156F4D"/>
    <w:rsid w:val="00162C31"/>
    <w:rsid w:val="0017417F"/>
    <w:rsid w:val="0017694E"/>
    <w:rsid w:val="0018062C"/>
    <w:rsid w:val="001810CA"/>
    <w:rsid w:val="00190927"/>
    <w:rsid w:val="00195B6E"/>
    <w:rsid w:val="00196362"/>
    <w:rsid w:val="001A12A8"/>
    <w:rsid w:val="001A1520"/>
    <w:rsid w:val="001A3BDA"/>
    <w:rsid w:val="001B2911"/>
    <w:rsid w:val="001B34C6"/>
    <w:rsid w:val="001B5340"/>
    <w:rsid w:val="001C754B"/>
    <w:rsid w:val="001C79D2"/>
    <w:rsid w:val="001C7C56"/>
    <w:rsid w:val="001C7E93"/>
    <w:rsid w:val="001D208F"/>
    <w:rsid w:val="001D34C1"/>
    <w:rsid w:val="001E03EA"/>
    <w:rsid w:val="001E5503"/>
    <w:rsid w:val="001F06AB"/>
    <w:rsid w:val="001F52F6"/>
    <w:rsid w:val="001F53E7"/>
    <w:rsid w:val="001F5440"/>
    <w:rsid w:val="001F6967"/>
    <w:rsid w:val="002005EB"/>
    <w:rsid w:val="002029F6"/>
    <w:rsid w:val="00202B27"/>
    <w:rsid w:val="00207502"/>
    <w:rsid w:val="00215D8F"/>
    <w:rsid w:val="00220FBF"/>
    <w:rsid w:val="00221F8B"/>
    <w:rsid w:val="0022533B"/>
    <w:rsid w:val="00225368"/>
    <w:rsid w:val="00227C49"/>
    <w:rsid w:val="002301CB"/>
    <w:rsid w:val="002547CF"/>
    <w:rsid w:val="00256387"/>
    <w:rsid w:val="00256953"/>
    <w:rsid w:val="0026538A"/>
    <w:rsid w:val="00267203"/>
    <w:rsid w:val="00267949"/>
    <w:rsid w:val="00294E30"/>
    <w:rsid w:val="002A17AC"/>
    <w:rsid w:val="002A4263"/>
    <w:rsid w:val="002A44B4"/>
    <w:rsid w:val="002A5617"/>
    <w:rsid w:val="002B1FA2"/>
    <w:rsid w:val="002B31DD"/>
    <w:rsid w:val="002B6C1E"/>
    <w:rsid w:val="002B732D"/>
    <w:rsid w:val="002D6643"/>
    <w:rsid w:val="002E6BE8"/>
    <w:rsid w:val="002F232D"/>
    <w:rsid w:val="002F2E93"/>
    <w:rsid w:val="002F3594"/>
    <w:rsid w:val="003009FA"/>
    <w:rsid w:val="00301F3A"/>
    <w:rsid w:val="00310359"/>
    <w:rsid w:val="003152DD"/>
    <w:rsid w:val="00322A7C"/>
    <w:rsid w:val="003257DD"/>
    <w:rsid w:val="003271E4"/>
    <w:rsid w:val="003342F7"/>
    <w:rsid w:val="0033693B"/>
    <w:rsid w:val="0034030B"/>
    <w:rsid w:val="00340B6D"/>
    <w:rsid w:val="00340FEA"/>
    <w:rsid w:val="0035008A"/>
    <w:rsid w:val="00351170"/>
    <w:rsid w:val="00351236"/>
    <w:rsid w:val="00351615"/>
    <w:rsid w:val="0035374E"/>
    <w:rsid w:val="00361A2A"/>
    <w:rsid w:val="0036637B"/>
    <w:rsid w:val="0038748E"/>
    <w:rsid w:val="00395B20"/>
    <w:rsid w:val="003A0812"/>
    <w:rsid w:val="003A6EDF"/>
    <w:rsid w:val="003B257F"/>
    <w:rsid w:val="003C268B"/>
    <w:rsid w:val="003C39F6"/>
    <w:rsid w:val="003C3CDD"/>
    <w:rsid w:val="003C7935"/>
    <w:rsid w:val="003D2AA1"/>
    <w:rsid w:val="003D7FD3"/>
    <w:rsid w:val="003E2E9E"/>
    <w:rsid w:val="003E46B6"/>
    <w:rsid w:val="003E53B6"/>
    <w:rsid w:val="003F339C"/>
    <w:rsid w:val="003F64B1"/>
    <w:rsid w:val="003F73AE"/>
    <w:rsid w:val="0040155E"/>
    <w:rsid w:val="004041F6"/>
    <w:rsid w:val="00411E59"/>
    <w:rsid w:val="00426857"/>
    <w:rsid w:val="004317E8"/>
    <w:rsid w:val="0043267E"/>
    <w:rsid w:val="004411A8"/>
    <w:rsid w:val="0044451A"/>
    <w:rsid w:val="004664F2"/>
    <w:rsid w:val="00470B8C"/>
    <w:rsid w:val="00471903"/>
    <w:rsid w:val="00471D7C"/>
    <w:rsid w:val="00475120"/>
    <w:rsid w:val="004756CC"/>
    <w:rsid w:val="004810CC"/>
    <w:rsid w:val="00481A5D"/>
    <w:rsid w:val="00487517"/>
    <w:rsid w:val="004900EE"/>
    <w:rsid w:val="004916F1"/>
    <w:rsid w:val="004924EA"/>
    <w:rsid w:val="0049433A"/>
    <w:rsid w:val="004A5B51"/>
    <w:rsid w:val="004A68F9"/>
    <w:rsid w:val="004A741E"/>
    <w:rsid w:val="004B4417"/>
    <w:rsid w:val="004B5879"/>
    <w:rsid w:val="004C3CEA"/>
    <w:rsid w:val="004D6E77"/>
    <w:rsid w:val="004F137A"/>
    <w:rsid w:val="004F65CF"/>
    <w:rsid w:val="00512AA0"/>
    <w:rsid w:val="005223BE"/>
    <w:rsid w:val="00524E7A"/>
    <w:rsid w:val="005350D1"/>
    <w:rsid w:val="00536062"/>
    <w:rsid w:val="005506E2"/>
    <w:rsid w:val="00550FE9"/>
    <w:rsid w:val="00554E95"/>
    <w:rsid w:val="00562FF6"/>
    <w:rsid w:val="0056524B"/>
    <w:rsid w:val="0056545F"/>
    <w:rsid w:val="00573D5D"/>
    <w:rsid w:val="00577406"/>
    <w:rsid w:val="00580374"/>
    <w:rsid w:val="00585425"/>
    <w:rsid w:val="00587E35"/>
    <w:rsid w:val="00590B36"/>
    <w:rsid w:val="00595CD9"/>
    <w:rsid w:val="005A722A"/>
    <w:rsid w:val="005B5A4E"/>
    <w:rsid w:val="005B746F"/>
    <w:rsid w:val="005B759A"/>
    <w:rsid w:val="005C0FB9"/>
    <w:rsid w:val="005C25B9"/>
    <w:rsid w:val="005C6CE9"/>
    <w:rsid w:val="005D4813"/>
    <w:rsid w:val="005E0F50"/>
    <w:rsid w:val="005F315A"/>
    <w:rsid w:val="00605448"/>
    <w:rsid w:val="0062181B"/>
    <w:rsid w:val="006242EE"/>
    <w:rsid w:val="00624E32"/>
    <w:rsid w:val="006263F5"/>
    <w:rsid w:val="006274B5"/>
    <w:rsid w:val="00633FFA"/>
    <w:rsid w:val="006552D7"/>
    <w:rsid w:val="006673E7"/>
    <w:rsid w:val="00667D04"/>
    <w:rsid w:val="006701F7"/>
    <w:rsid w:val="00676A46"/>
    <w:rsid w:val="00682880"/>
    <w:rsid w:val="006832E2"/>
    <w:rsid w:val="006869B1"/>
    <w:rsid w:val="00691A91"/>
    <w:rsid w:val="006934F1"/>
    <w:rsid w:val="006A0D83"/>
    <w:rsid w:val="006A4448"/>
    <w:rsid w:val="006A4DD1"/>
    <w:rsid w:val="006B1C18"/>
    <w:rsid w:val="006B5F13"/>
    <w:rsid w:val="006C6DC2"/>
    <w:rsid w:val="006D4898"/>
    <w:rsid w:val="006E111D"/>
    <w:rsid w:val="006E3468"/>
    <w:rsid w:val="006E79CA"/>
    <w:rsid w:val="006F55B5"/>
    <w:rsid w:val="007153B3"/>
    <w:rsid w:val="00715473"/>
    <w:rsid w:val="007170F5"/>
    <w:rsid w:val="00727019"/>
    <w:rsid w:val="00733E77"/>
    <w:rsid w:val="007340A4"/>
    <w:rsid w:val="00742117"/>
    <w:rsid w:val="00743B2D"/>
    <w:rsid w:val="007523F3"/>
    <w:rsid w:val="007658D6"/>
    <w:rsid w:val="00770DC3"/>
    <w:rsid w:val="00775008"/>
    <w:rsid w:val="00775186"/>
    <w:rsid w:val="00785DCC"/>
    <w:rsid w:val="007864DB"/>
    <w:rsid w:val="00792B13"/>
    <w:rsid w:val="007B1897"/>
    <w:rsid w:val="007B7B30"/>
    <w:rsid w:val="007B7E06"/>
    <w:rsid w:val="007C0617"/>
    <w:rsid w:val="007C49C2"/>
    <w:rsid w:val="007D5C25"/>
    <w:rsid w:val="007E7647"/>
    <w:rsid w:val="007F27DD"/>
    <w:rsid w:val="007F4B2A"/>
    <w:rsid w:val="00806AF4"/>
    <w:rsid w:val="008073C6"/>
    <w:rsid w:val="00824E54"/>
    <w:rsid w:val="00826286"/>
    <w:rsid w:val="00830A64"/>
    <w:rsid w:val="0083159B"/>
    <w:rsid w:val="008345E4"/>
    <w:rsid w:val="00841EE1"/>
    <w:rsid w:val="008614DF"/>
    <w:rsid w:val="008728CF"/>
    <w:rsid w:val="00875B39"/>
    <w:rsid w:val="0088591C"/>
    <w:rsid w:val="00886419"/>
    <w:rsid w:val="00891E08"/>
    <w:rsid w:val="008A04DF"/>
    <w:rsid w:val="008A1198"/>
    <w:rsid w:val="008A5901"/>
    <w:rsid w:val="008A6FAA"/>
    <w:rsid w:val="008B5A5D"/>
    <w:rsid w:val="008C124F"/>
    <w:rsid w:val="00910262"/>
    <w:rsid w:val="00910930"/>
    <w:rsid w:val="00912967"/>
    <w:rsid w:val="00921A49"/>
    <w:rsid w:val="00922FAE"/>
    <w:rsid w:val="00923BB6"/>
    <w:rsid w:val="009318CD"/>
    <w:rsid w:val="0094145D"/>
    <w:rsid w:val="00942EBE"/>
    <w:rsid w:val="00944B78"/>
    <w:rsid w:val="00946FDB"/>
    <w:rsid w:val="00956863"/>
    <w:rsid w:val="00962368"/>
    <w:rsid w:val="00963377"/>
    <w:rsid w:val="00964121"/>
    <w:rsid w:val="009677FC"/>
    <w:rsid w:val="009710CB"/>
    <w:rsid w:val="009723AF"/>
    <w:rsid w:val="00982967"/>
    <w:rsid w:val="00994778"/>
    <w:rsid w:val="009A2337"/>
    <w:rsid w:val="009B26BB"/>
    <w:rsid w:val="009B4FAE"/>
    <w:rsid w:val="009B6F21"/>
    <w:rsid w:val="009C5CC3"/>
    <w:rsid w:val="009D1EFD"/>
    <w:rsid w:val="009D6A9F"/>
    <w:rsid w:val="009E3A19"/>
    <w:rsid w:val="009E42AC"/>
    <w:rsid w:val="009E7E2B"/>
    <w:rsid w:val="009F1AF4"/>
    <w:rsid w:val="009F204A"/>
    <w:rsid w:val="009F2261"/>
    <w:rsid w:val="00A00B4C"/>
    <w:rsid w:val="00A03D86"/>
    <w:rsid w:val="00A0435C"/>
    <w:rsid w:val="00A12DD9"/>
    <w:rsid w:val="00A14001"/>
    <w:rsid w:val="00A2436E"/>
    <w:rsid w:val="00A3627E"/>
    <w:rsid w:val="00A3693A"/>
    <w:rsid w:val="00A40D4A"/>
    <w:rsid w:val="00A4693F"/>
    <w:rsid w:val="00A46F1D"/>
    <w:rsid w:val="00A50CE4"/>
    <w:rsid w:val="00A548AA"/>
    <w:rsid w:val="00A56219"/>
    <w:rsid w:val="00A67994"/>
    <w:rsid w:val="00A72780"/>
    <w:rsid w:val="00A7522D"/>
    <w:rsid w:val="00A76CB7"/>
    <w:rsid w:val="00A82EF7"/>
    <w:rsid w:val="00A83CC3"/>
    <w:rsid w:val="00A84EC4"/>
    <w:rsid w:val="00A90186"/>
    <w:rsid w:val="00A93148"/>
    <w:rsid w:val="00A95A08"/>
    <w:rsid w:val="00AA63E3"/>
    <w:rsid w:val="00AB7D86"/>
    <w:rsid w:val="00AC74FB"/>
    <w:rsid w:val="00AC794E"/>
    <w:rsid w:val="00AD079E"/>
    <w:rsid w:val="00AD346A"/>
    <w:rsid w:val="00AE0E14"/>
    <w:rsid w:val="00AF4624"/>
    <w:rsid w:val="00AF6068"/>
    <w:rsid w:val="00AF6E91"/>
    <w:rsid w:val="00B03A0E"/>
    <w:rsid w:val="00B129C7"/>
    <w:rsid w:val="00B14938"/>
    <w:rsid w:val="00B2715F"/>
    <w:rsid w:val="00B308E5"/>
    <w:rsid w:val="00B35230"/>
    <w:rsid w:val="00B3607F"/>
    <w:rsid w:val="00B47977"/>
    <w:rsid w:val="00B56A49"/>
    <w:rsid w:val="00B61291"/>
    <w:rsid w:val="00B74C61"/>
    <w:rsid w:val="00B80C19"/>
    <w:rsid w:val="00B82620"/>
    <w:rsid w:val="00B8506C"/>
    <w:rsid w:val="00B91F25"/>
    <w:rsid w:val="00B9309F"/>
    <w:rsid w:val="00BA679D"/>
    <w:rsid w:val="00BB6D15"/>
    <w:rsid w:val="00BD01B8"/>
    <w:rsid w:val="00BD279D"/>
    <w:rsid w:val="00BD5EC8"/>
    <w:rsid w:val="00BE1DF7"/>
    <w:rsid w:val="00BE226F"/>
    <w:rsid w:val="00BF02F8"/>
    <w:rsid w:val="00BF5358"/>
    <w:rsid w:val="00BF77AB"/>
    <w:rsid w:val="00C0358C"/>
    <w:rsid w:val="00C05039"/>
    <w:rsid w:val="00C16A87"/>
    <w:rsid w:val="00C177E6"/>
    <w:rsid w:val="00C30AFB"/>
    <w:rsid w:val="00C37E6E"/>
    <w:rsid w:val="00C430DE"/>
    <w:rsid w:val="00C50315"/>
    <w:rsid w:val="00C65296"/>
    <w:rsid w:val="00C7250E"/>
    <w:rsid w:val="00C74160"/>
    <w:rsid w:val="00C87CE7"/>
    <w:rsid w:val="00C959B4"/>
    <w:rsid w:val="00C96B18"/>
    <w:rsid w:val="00CA3554"/>
    <w:rsid w:val="00CA7316"/>
    <w:rsid w:val="00CB51D5"/>
    <w:rsid w:val="00CB579D"/>
    <w:rsid w:val="00CC628C"/>
    <w:rsid w:val="00CC65B8"/>
    <w:rsid w:val="00CD3ABB"/>
    <w:rsid w:val="00CD4795"/>
    <w:rsid w:val="00CD62DC"/>
    <w:rsid w:val="00CE0539"/>
    <w:rsid w:val="00CF291D"/>
    <w:rsid w:val="00D05AD6"/>
    <w:rsid w:val="00D27015"/>
    <w:rsid w:val="00D316B0"/>
    <w:rsid w:val="00D33173"/>
    <w:rsid w:val="00D417CE"/>
    <w:rsid w:val="00D41B37"/>
    <w:rsid w:val="00D43F54"/>
    <w:rsid w:val="00D44ACA"/>
    <w:rsid w:val="00D5423A"/>
    <w:rsid w:val="00D628F5"/>
    <w:rsid w:val="00D700D4"/>
    <w:rsid w:val="00D82AA4"/>
    <w:rsid w:val="00D8682A"/>
    <w:rsid w:val="00D93947"/>
    <w:rsid w:val="00D93B9F"/>
    <w:rsid w:val="00D96D48"/>
    <w:rsid w:val="00DA1A33"/>
    <w:rsid w:val="00DB1CDA"/>
    <w:rsid w:val="00DB685D"/>
    <w:rsid w:val="00DB77E3"/>
    <w:rsid w:val="00DB7F94"/>
    <w:rsid w:val="00DC19FD"/>
    <w:rsid w:val="00DC214F"/>
    <w:rsid w:val="00DD0DDD"/>
    <w:rsid w:val="00DD11E4"/>
    <w:rsid w:val="00DF3928"/>
    <w:rsid w:val="00DF65AE"/>
    <w:rsid w:val="00DF7714"/>
    <w:rsid w:val="00E10D68"/>
    <w:rsid w:val="00E14CEA"/>
    <w:rsid w:val="00E36DDA"/>
    <w:rsid w:val="00E377FC"/>
    <w:rsid w:val="00E51E32"/>
    <w:rsid w:val="00E533D6"/>
    <w:rsid w:val="00E64A9D"/>
    <w:rsid w:val="00E65DB8"/>
    <w:rsid w:val="00E76155"/>
    <w:rsid w:val="00E81111"/>
    <w:rsid w:val="00E94198"/>
    <w:rsid w:val="00EA2AD3"/>
    <w:rsid w:val="00EA4E85"/>
    <w:rsid w:val="00EB271D"/>
    <w:rsid w:val="00EB3889"/>
    <w:rsid w:val="00EB58C2"/>
    <w:rsid w:val="00EB5DDE"/>
    <w:rsid w:val="00EB74CA"/>
    <w:rsid w:val="00EB74E3"/>
    <w:rsid w:val="00EC6353"/>
    <w:rsid w:val="00EC70AC"/>
    <w:rsid w:val="00ED3681"/>
    <w:rsid w:val="00ED6FB3"/>
    <w:rsid w:val="00EE0CB1"/>
    <w:rsid w:val="00EE195F"/>
    <w:rsid w:val="00F00300"/>
    <w:rsid w:val="00F17526"/>
    <w:rsid w:val="00F17F7F"/>
    <w:rsid w:val="00F23BF1"/>
    <w:rsid w:val="00F3115B"/>
    <w:rsid w:val="00F60117"/>
    <w:rsid w:val="00F64B82"/>
    <w:rsid w:val="00F70614"/>
    <w:rsid w:val="00F71DC4"/>
    <w:rsid w:val="00F77149"/>
    <w:rsid w:val="00F85FE2"/>
    <w:rsid w:val="00F860E9"/>
    <w:rsid w:val="00F91BCB"/>
    <w:rsid w:val="00F97273"/>
    <w:rsid w:val="00FA0690"/>
    <w:rsid w:val="00FB4B77"/>
    <w:rsid w:val="00FC2E52"/>
    <w:rsid w:val="00FC4959"/>
    <w:rsid w:val="00FC7677"/>
    <w:rsid w:val="00FD505D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_x0000_s1067"/>
        <o:r id="V:Rule2" type="connector" idref="#_x0000_s1057"/>
        <o:r id="V:Rule3" type="connector" idref="#_x0000_s1060"/>
        <o:r id="V:Rule4" type="connector" idref="#_x0000_s1056"/>
        <o:r id="V:Rule5" type="connector" idref="#_x0000_s1058"/>
        <o:r id="V:Rule6" type="connector" idref="#_x0000_s1059"/>
      </o:rules>
    </o:shapelayout>
  </w:shapeDefaults>
  <w:decimalSymbol w:val=","/>
  <w:listSeparator w:val=";"/>
  <w15:docId w15:val="{A2CEE973-014D-4323-9FE2-BBF55AA5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32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F0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3159B"/>
    <w:pPr>
      <w:keepNext/>
      <w:spacing w:after="0" w:line="240" w:lineRule="auto"/>
      <w:ind w:left="-426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02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F02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F02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F02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F02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BF02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32D"/>
    <w:rPr>
      <w:color w:val="0000FF"/>
      <w:u w:val="single"/>
    </w:rPr>
  </w:style>
  <w:style w:type="paragraph" w:styleId="a4">
    <w:name w:val="Title"/>
    <w:basedOn w:val="a"/>
    <w:link w:val="a5"/>
    <w:qFormat/>
    <w:rsid w:val="002B732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2B7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2B732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B73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4041F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041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315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59B"/>
    <w:rPr>
      <w:rFonts w:ascii="Tahoma" w:eastAsia="Calibri" w:hAnsi="Tahoma" w:cs="Tahoma"/>
      <w:sz w:val="16"/>
      <w:szCs w:val="16"/>
    </w:rPr>
  </w:style>
  <w:style w:type="paragraph" w:customStyle="1" w:styleId="a9">
    <w:name w:val="Содержимое таблицы"/>
    <w:basedOn w:val="a"/>
    <w:uiPriority w:val="99"/>
    <w:rsid w:val="00DD11E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B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579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CB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579D"/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3E2E9E"/>
    <w:pPr>
      <w:ind w:left="720"/>
      <w:contextualSpacing/>
    </w:pPr>
  </w:style>
  <w:style w:type="paragraph" w:customStyle="1" w:styleId="af">
    <w:name w:val="Стиль"/>
    <w:rsid w:val="001741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AC7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2A561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F02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F02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F02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F02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F02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F02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F0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rsid w:val="00BF02F8"/>
    <w:pPr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BF02F8"/>
    <w:pPr>
      <w:spacing w:after="100"/>
      <w:ind w:left="440"/>
    </w:pPr>
  </w:style>
  <w:style w:type="paragraph" w:styleId="23">
    <w:name w:val="toc 2"/>
    <w:basedOn w:val="a"/>
    <w:next w:val="a"/>
    <w:autoRedefine/>
    <w:uiPriority w:val="39"/>
    <w:unhideWhenUsed/>
    <w:rsid w:val="00BF02F8"/>
    <w:pPr>
      <w:spacing w:after="100"/>
      <w:ind w:left="220"/>
    </w:pPr>
  </w:style>
  <w:style w:type="paragraph" w:styleId="af3">
    <w:name w:val="Subtitle"/>
    <w:basedOn w:val="a"/>
    <w:next w:val="a"/>
    <w:link w:val="af4"/>
    <w:uiPriority w:val="11"/>
    <w:qFormat/>
    <w:rsid w:val="00BF02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BF02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18062C"/>
    <w:pPr>
      <w:spacing w:after="100"/>
    </w:pPr>
  </w:style>
  <w:style w:type="paragraph" w:styleId="af5">
    <w:name w:val="No Spacing"/>
    <w:uiPriority w:val="1"/>
    <w:qFormat/>
    <w:rsid w:val="004326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9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8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6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25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2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5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1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38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48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2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9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62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5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9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31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72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8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6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908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4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8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00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4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9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1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1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3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5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5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5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potrebnadzor.ru/files/news/SP2.4.3648-20_deti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potrebnadzor.ru/files/news/SP2.4.3648-20_deti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0504F-BC2D-48BE-968D-6F4FD9AE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3829</TotalTime>
  <Pages>25</Pages>
  <Words>8663</Words>
  <Characters>49384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129</cp:revision>
  <cp:lastPrinted>2016-04-06T05:22:00Z</cp:lastPrinted>
  <dcterms:created xsi:type="dcterms:W3CDTF">2014-02-13T04:54:00Z</dcterms:created>
  <dcterms:modified xsi:type="dcterms:W3CDTF">2026-05-21T06:55:00Z</dcterms:modified>
</cp:coreProperties>
</file>