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DC" w:rsidRDefault="0041187C" w:rsidP="002E12DC">
      <w:pPr>
        <w:pStyle w:val="ab"/>
        <w:ind w:left="6804" w:right="-568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2540</wp:posOffset>
            </wp:positionV>
            <wp:extent cx="1807845" cy="1895475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12DC" w:rsidRPr="006A40A1">
        <w:rPr>
          <w:rFonts w:ascii="Times New Roman" w:hAnsi="Times New Roman"/>
          <w:sz w:val="24"/>
          <w:szCs w:val="24"/>
          <w:lang w:eastAsia="ru-RU"/>
        </w:rPr>
        <w:t>УТВЕРЖДАЮ:</w:t>
      </w:r>
    </w:p>
    <w:p w:rsidR="0063741B" w:rsidRPr="006A40A1" w:rsidRDefault="0063741B" w:rsidP="002E12DC">
      <w:pPr>
        <w:pStyle w:val="ab"/>
        <w:ind w:left="6804" w:right="-284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t>Заведующ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6A40A1">
        <w:rPr>
          <w:rFonts w:ascii="Times New Roman" w:hAnsi="Times New Roman"/>
          <w:sz w:val="24"/>
          <w:szCs w:val="24"/>
          <w:lang w:eastAsia="ru-RU"/>
        </w:rPr>
        <w:t xml:space="preserve"> М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A40A1">
        <w:rPr>
          <w:rFonts w:ascii="Times New Roman" w:hAnsi="Times New Roman"/>
          <w:sz w:val="24"/>
          <w:szCs w:val="24"/>
          <w:lang w:eastAsia="ru-RU"/>
        </w:rPr>
        <w:t>ДОУ</w:t>
      </w:r>
    </w:p>
    <w:p w:rsidR="0063741B" w:rsidRPr="006A40A1" w:rsidRDefault="0063741B" w:rsidP="002E12DC">
      <w:pPr>
        <w:pStyle w:val="ab"/>
        <w:ind w:left="680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6A40A1">
        <w:rPr>
          <w:rFonts w:ascii="Times New Roman" w:hAnsi="Times New Roman"/>
          <w:sz w:val="24"/>
          <w:szCs w:val="24"/>
          <w:lang w:eastAsia="ru-RU"/>
        </w:rPr>
        <w:t xml:space="preserve">етский сад № </w:t>
      </w:r>
      <w:r>
        <w:rPr>
          <w:rFonts w:ascii="Times New Roman" w:hAnsi="Times New Roman"/>
          <w:sz w:val="24"/>
          <w:szCs w:val="24"/>
          <w:lang w:eastAsia="ru-RU"/>
        </w:rPr>
        <w:t>45</w:t>
      </w:r>
    </w:p>
    <w:p w:rsidR="002E12DC" w:rsidRDefault="002E12DC" w:rsidP="002E12DC">
      <w:pPr>
        <w:pStyle w:val="ab"/>
        <w:ind w:left="680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«__»_____</w:t>
      </w:r>
      <w:r w:rsidR="0063741B" w:rsidRPr="006A40A1">
        <w:rPr>
          <w:rFonts w:ascii="Times New Roman" w:hAnsi="Times New Roman"/>
          <w:sz w:val="24"/>
          <w:szCs w:val="24"/>
          <w:lang w:eastAsia="ru-RU"/>
        </w:rPr>
        <w:t>20___г.</w:t>
      </w:r>
    </w:p>
    <w:p w:rsidR="0063741B" w:rsidRDefault="0063741B" w:rsidP="002E12DC">
      <w:pPr>
        <w:pStyle w:val="ab"/>
        <w:ind w:left="6804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О.Н.Храмова</w:t>
      </w:r>
    </w:p>
    <w:p w:rsidR="0063741B" w:rsidRPr="006A40A1" w:rsidRDefault="0063741B" w:rsidP="002E12DC">
      <w:pPr>
        <w:pStyle w:val="ab"/>
        <w:ind w:left="6804" w:right="-284"/>
        <w:rPr>
          <w:rFonts w:ascii="Times New Roman" w:hAnsi="Times New Roman"/>
          <w:sz w:val="24"/>
          <w:szCs w:val="24"/>
          <w:lang w:eastAsia="ru-RU"/>
        </w:rPr>
      </w:pPr>
    </w:p>
    <w:p w:rsidR="00DC3A55" w:rsidRDefault="00DC3A55" w:rsidP="002E12DC">
      <w:pPr>
        <w:ind w:left="680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36DB" w:rsidRDefault="00D536DB" w:rsidP="002E12DC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D536DB" w:rsidRDefault="00D536DB" w:rsidP="002E12DC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EF4793">
      <w:pPr>
        <w:rPr>
          <w:rFonts w:ascii="Times New Roman" w:hAnsi="Times New Roman" w:cs="Times New Roman"/>
          <w:sz w:val="28"/>
          <w:szCs w:val="28"/>
        </w:rPr>
      </w:pPr>
    </w:p>
    <w:p w:rsidR="00DC3A55" w:rsidRPr="00DC3A55" w:rsidRDefault="00DC3A55" w:rsidP="001564DE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3A55">
        <w:rPr>
          <w:rFonts w:ascii="Times New Roman" w:hAnsi="Times New Roman" w:cs="Times New Roman"/>
          <w:b/>
          <w:sz w:val="40"/>
          <w:szCs w:val="40"/>
        </w:rPr>
        <w:t>Учебный план</w:t>
      </w:r>
    </w:p>
    <w:p w:rsidR="00D857ED" w:rsidRDefault="00DC3A55" w:rsidP="0063741B">
      <w:pPr>
        <w:spacing w:after="0" w:line="240" w:lineRule="auto"/>
        <w:ind w:left="567" w:firstLine="709"/>
        <w:jc w:val="center"/>
        <w:rPr>
          <w:rFonts w:ascii="Times New Roman" w:hAnsi="Times New Roman"/>
          <w:sz w:val="40"/>
          <w:szCs w:val="40"/>
        </w:rPr>
      </w:pPr>
      <w:r w:rsidRPr="00DC3A55">
        <w:rPr>
          <w:rFonts w:ascii="Times New Roman" w:hAnsi="Times New Roman"/>
          <w:sz w:val="40"/>
          <w:szCs w:val="40"/>
        </w:rPr>
        <w:t xml:space="preserve">Муниципального </w:t>
      </w:r>
      <w:r w:rsidR="0063741B">
        <w:rPr>
          <w:rFonts w:ascii="Times New Roman" w:hAnsi="Times New Roman"/>
          <w:sz w:val="40"/>
          <w:szCs w:val="40"/>
        </w:rPr>
        <w:t xml:space="preserve">казённого дошкольного образовательного учреждения </w:t>
      </w:r>
    </w:p>
    <w:p w:rsidR="00DC3A55" w:rsidRDefault="0063741B" w:rsidP="0063741B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>детский сад № 45 г. Ивдель</w:t>
      </w: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9145D0" w:rsidRDefault="009145D0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9145D0" w:rsidRDefault="009145D0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2E12DC" w:rsidRDefault="002E12DC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2E12DC" w:rsidRDefault="002E12DC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EF4793" w:rsidRDefault="00EF4793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</w:p>
    <w:p w:rsidR="00A70C50" w:rsidRPr="002E12DC" w:rsidRDefault="00A70C50" w:rsidP="00A70C50">
      <w:pPr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5A2F">
        <w:rPr>
          <w:rFonts w:ascii="Times New Roman" w:hAnsi="Times New Roman" w:cs="Times New Roman"/>
          <w:sz w:val="28"/>
          <w:szCs w:val="28"/>
        </w:rPr>
        <w:t>г.Ивдель</w:t>
      </w:r>
    </w:p>
    <w:p w:rsidR="00DC3A55" w:rsidRPr="00A25A2F" w:rsidRDefault="004A3C13" w:rsidP="003F3133">
      <w:pPr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857ED">
        <w:rPr>
          <w:rFonts w:ascii="Times New Roman" w:hAnsi="Times New Roman" w:cs="Times New Roman"/>
          <w:sz w:val="28"/>
          <w:szCs w:val="28"/>
        </w:rPr>
        <w:t>6</w:t>
      </w:r>
    </w:p>
    <w:p w:rsidR="001629F8" w:rsidRPr="001629F8" w:rsidRDefault="001629F8" w:rsidP="003F3133">
      <w:pPr>
        <w:spacing w:after="0" w:line="48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857ED" w:rsidRPr="00D857ED" w:rsidRDefault="00D857ED" w:rsidP="00D857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57E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D857ED" w:rsidRPr="00D857ED" w:rsidRDefault="00D857ED" w:rsidP="00D857ED">
      <w:pPr>
        <w:numPr>
          <w:ilvl w:val="0"/>
          <w:numId w:val="1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7ED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D857ED" w:rsidRPr="00D857ED" w:rsidRDefault="00D857ED" w:rsidP="00D857ED">
      <w:pPr>
        <w:numPr>
          <w:ilvl w:val="0"/>
          <w:numId w:val="1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7ED">
        <w:rPr>
          <w:rFonts w:ascii="Times New Roman" w:hAnsi="Times New Roman" w:cs="Times New Roman"/>
          <w:sz w:val="28"/>
          <w:szCs w:val="28"/>
        </w:rPr>
        <w:t>Структура организованной образовательной деятельности.</w:t>
      </w:r>
    </w:p>
    <w:p w:rsidR="00D857ED" w:rsidRPr="00D857ED" w:rsidRDefault="00D857ED" w:rsidP="00D857ED">
      <w:pPr>
        <w:numPr>
          <w:ilvl w:val="0"/>
          <w:numId w:val="1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7ED">
        <w:rPr>
          <w:rFonts w:ascii="Times New Roman" w:hAnsi="Times New Roman" w:cs="Times New Roman"/>
          <w:sz w:val="28"/>
          <w:szCs w:val="28"/>
        </w:rPr>
        <w:t>Расписание организованной образовательной деятельности.</w:t>
      </w:r>
    </w:p>
    <w:p w:rsidR="00D857ED" w:rsidRPr="00D857ED" w:rsidRDefault="00D857ED" w:rsidP="00D857ED">
      <w:pPr>
        <w:numPr>
          <w:ilvl w:val="0"/>
          <w:numId w:val="1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7ED">
        <w:rPr>
          <w:rFonts w:ascii="Times New Roman" w:hAnsi="Times New Roman" w:cs="Times New Roman"/>
          <w:sz w:val="28"/>
          <w:szCs w:val="28"/>
        </w:rPr>
        <w:t>Режим дня на тёплый и холодный периоды года для возрастных групп.</w:t>
      </w:r>
    </w:p>
    <w:p w:rsidR="00D857ED" w:rsidRPr="00D857ED" w:rsidRDefault="00D857ED" w:rsidP="00D857ED">
      <w:pPr>
        <w:numPr>
          <w:ilvl w:val="0"/>
          <w:numId w:val="1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7ED">
        <w:rPr>
          <w:rFonts w:ascii="Times New Roman" w:hAnsi="Times New Roman" w:cs="Times New Roman"/>
          <w:sz w:val="28"/>
          <w:szCs w:val="28"/>
        </w:rPr>
        <w:t>Объём недельной двигательной активности воспитанников в организованных формах здоровьесберегающей деятельности для детей дошкольного возраста.</w:t>
      </w:r>
    </w:p>
    <w:p w:rsidR="00D857ED" w:rsidRPr="00D857ED" w:rsidRDefault="00D857ED" w:rsidP="00D857ED">
      <w:pPr>
        <w:numPr>
          <w:ilvl w:val="0"/>
          <w:numId w:val="1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7ED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1629F8" w:rsidRPr="00A70C50" w:rsidRDefault="001629F8" w:rsidP="00A7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9F8" w:rsidRPr="00A70C50" w:rsidRDefault="001629F8" w:rsidP="00A7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9F8" w:rsidRPr="00A70C50" w:rsidRDefault="001629F8" w:rsidP="00A7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9F8" w:rsidRPr="00A70C50" w:rsidRDefault="001629F8" w:rsidP="00A7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9F8" w:rsidRPr="00A70C50" w:rsidRDefault="001629F8" w:rsidP="00A7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831" w:rsidRDefault="003F3133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ab/>
      </w:r>
    </w:p>
    <w:p w:rsidR="00A70C50" w:rsidRDefault="00A70C50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C50" w:rsidRPr="00A70C50" w:rsidRDefault="00A70C50" w:rsidP="00A70C50">
      <w:pPr>
        <w:tabs>
          <w:tab w:val="left" w:pos="2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133" w:rsidRDefault="003F3133" w:rsidP="003F3133">
      <w:pPr>
        <w:tabs>
          <w:tab w:val="left" w:pos="25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3133" w:rsidRDefault="003F3133" w:rsidP="003F3133">
      <w:pPr>
        <w:tabs>
          <w:tab w:val="left" w:pos="25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3133" w:rsidRDefault="003F3133" w:rsidP="003F3133">
      <w:pPr>
        <w:tabs>
          <w:tab w:val="left" w:pos="25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837E6" w:rsidRDefault="004837E6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7E6" w:rsidRDefault="004837E6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7ED" w:rsidRDefault="00D857ED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7ED" w:rsidRDefault="00D857ED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7ED" w:rsidRDefault="00D857ED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C50" w:rsidRDefault="00A70C50" w:rsidP="00EF47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9F8" w:rsidRPr="003D0E47" w:rsidRDefault="00B74D9B" w:rsidP="00EF47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3D0E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29F8" w:rsidRPr="003D0E47">
        <w:rPr>
          <w:rFonts w:ascii="Times New Roman" w:hAnsi="Times New Roman" w:cs="Times New Roman"/>
          <w:b/>
          <w:sz w:val="28"/>
          <w:szCs w:val="28"/>
        </w:rPr>
        <w:t>Пояснительная записка к учебному плану</w:t>
      </w:r>
    </w:p>
    <w:p w:rsidR="001629F8" w:rsidRPr="001629F8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63741B">
        <w:rPr>
          <w:rFonts w:ascii="Times New Roman" w:hAnsi="Times New Roman" w:cs="Times New Roman"/>
          <w:sz w:val="28"/>
          <w:szCs w:val="28"/>
        </w:rPr>
        <w:t>МКДОУ детский сад № 45 г. Ивдель</w:t>
      </w:r>
      <w:r w:rsidRPr="001629F8">
        <w:rPr>
          <w:rFonts w:ascii="Times New Roman" w:hAnsi="Times New Roman" w:cs="Times New Roman"/>
          <w:sz w:val="28"/>
          <w:szCs w:val="28"/>
        </w:rPr>
        <w:t xml:space="preserve">  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1629F8" w:rsidRPr="001629F8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 xml:space="preserve"> Учебный год начинается с 1 сентября и заканчивается 31 мая. Детский сад работает в режиме пятидневной рабочей недели.</w:t>
      </w:r>
    </w:p>
    <w:p w:rsidR="001629F8" w:rsidRPr="001629F8" w:rsidRDefault="004A3C13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D857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857ED">
        <w:rPr>
          <w:rFonts w:ascii="Times New Roman" w:hAnsi="Times New Roman" w:cs="Times New Roman"/>
          <w:sz w:val="28"/>
          <w:szCs w:val="28"/>
        </w:rPr>
        <w:t>7</w:t>
      </w:r>
      <w:r w:rsidR="00317F59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 w:rsidR="0063741B">
        <w:rPr>
          <w:rFonts w:ascii="Times New Roman" w:hAnsi="Times New Roman" w:cs="Times New Roman"/>
          <w:sz w:val="28"/>
          <w:szCs w:val="28"/>
        </w:rPr>
        <w:t>МКДОУ детский сад № 45 г. Ивдель</w:t>
      </w:r>
      <w:r w:rsidR="002B2527">
        <w:rPr>
          <w:rFonts w:ascii="Times New Roman" w:hAnsi="Times New Roman" w:cs="Times New Roman"/>
          <w:sz w:val="28"/>
          <w:szCs w:val="28"/>
        </w:rPr>
        <w:t xml:space="preserve"> </w:t>
      </w:r>
      <w:r w:rsidR="001629F8" w:rsidRPr="001629F8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FB6B86">
        <w:rPr>
          <w:rFonts w:ascii="Times New Roman" w:hAnsi="Times New Roman" w:cs="Times New Roman"/>
          <w:sz w:val="28"/>
          <w:szCs w:val="28"/>
        </w:rPr>
        <w:t xml:space="preserve">6 </w:t>
      </w:r>
      <w:r w:rsidR="001629F8" w:rsidRPr="001629F8">
        <w:rPr>
          <w:rFonts w:ascii="Times New Roman" w:hAnsi="Times New Roman" w:cs="Times New Roman"/>
          <w:sz w:val="28"/>
          <w:szCs w:val="28"/>
        </w:rPr>
        <w:t>групп, укомплектованных в соответствии с возрастными нормами:</w:t>
      </w:r>
    </w:p>
    <w:p w:rsidR="00C15A22" w:rsidRPr="004A3C13" w:rsidRDefault="0063741B" w:rsidP="00EF479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1 ясельная группа</w:t>
      </w:r>
      <w:r w:rsidR="00C15A22" w:rsidRPr="004A3C13">
        <w:rPr>
          <w:rFonts w:ascii="Times New Roman" w:hAnsi="Times New Roman" w:cs="Times New Roman"/>
          <w:sz w:val="28"/>
          <w:szCs w:val="28"/>
        </w:rPr>
        <w:t xml:space="preserve"> (от 1,5 лет)</w:t>
      </w:r>
      <w:r w:rsidR="00843735" w:rsidRPr="004A3C13">
        <w:rPr>
          <w:rFonts w:ascii="Times New Roman" w:hAnsi="Times New Roman" w:cs="Times New Roman"/>
          <w:sz w:val="28"/>
          <w:szCs w:val="28"/>
        </w:rPr>
        <w:t>;</w:t>
      </w:r>
    </w:p>
    <w:p w:rsidR="00C15A22" w:rsidRPr="004A3C13" w:rsidRDefault="0063741B" w:rsidP="00EF479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2 ясельная группа</w:t>
      </w:r>
      <w:r w:rsidR="00C15A22" w:rsidRPr="004A3C13">
        <w:rPr>
          <w:rFonts w:ascii="Times New Roman" w:hAnsi="Times New Roman" w:cs="Times New Roman"/>
          <w:sz w:val="28"/>
          <w:szCs w:val="28"/>
        </w:rPr>
        <w:t xml:space="preserve"> (</w:t>
      </w:r>
      <w:r w:rsidR="00843735" w:rsidRPr="004A3C13">
        <w:rPr>
          <w:rFonts w:ascii="Times New Roman" w:hAnsi="Times New Roman" w:cs="Times New Roman"/>
          <w:sz w:val="28"/>
          <w:szCs w:val="28"/>
        </w:rPr>
        <w:t>от 2 до 3 лет</w:t>
      </w:r>
      <w:r w:rsidR="00C15A22" w:rsidRPr="004A3C13">
        <w:rPr>
          <w:rFonts w:ascii="Times New Roman" w:hAnsi="Times New Roman" w:cs="Times New Roman"/>
          <w:sz w:val="28"/>
          <w:szCs w:val="28"/>
        </w:rPr>
        <w:t>)</w:t>
      </w:r>
      <w:r w:rsidR="00843735" w:rsidRPr="004A3C13">
        <w:rPr>
          <w:rFonts w:ascii="Times New Roman" w:hAnsi="Times New Roman" w:cs="Times New Roman"/>
          <w:sz w:val="28"/>
          <w:szCs w:val="28"/>
        </w:rPr>
        <w:t>;</w:t>
      </w:r>
    </w:p>
    <w:p w:rsidR="001629F8" w:rsidRPr="004A3C13" w:rsidRDefault="00317F59" w:rsidP="00EF479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 xml:space="preserve">младшая группа </w:t>
      </w:r>
      <w:r w:rsidR="00843735" w:rsidRPr="004A3C13">
        <w:rPr>
          <w:rFonts w:ascii="Times New Roman" w:hAnsi="Times New Roman" w:cs="Times New Roman"/>
          <w:sz w:val="28"/>
          <w:szCs w:val="28"/>
        </w:rPr>
        <w:t>(от 3до 4 лет);</w:t>
      </w:r>
    </w:p>
    <w:p w:rsidR="001629F8" w:rsidRPr="004A3C13" w:rsidRDefault="00843735" w:rsidP="00EF479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с</w:t>
      </w:r>
      <w:r w:rsidR="00317F59" w:rsidRPr="004A3C13">
        <w:rPr>
          <w:rFonts w:ascii="Times New Roman" w:hAnsi="Times New Roman" w:cs="Times New Roman"/>
          <w:sz w:val="28"/>
          <w:szCs w:val="28"/>
        </w:rPr>
        <w:t xml:space="preserve">редняя </w:t>
      </w:r>
      <w:r w:rsidR="001629F8" w:rsidRPr="004A3C13">
        <w:rPr>
          <w:rFonts w:ascii="Times New Roman" w:hAnsi="Times New Roman" w:cs="Times New Roman"/>
          <w:sz w:val="28"/>
          <w:szCs w:val="28"/>
        </w:rPr>
        <w:t>группа (от 4 до 5 лет)</w:t>
      </w:r>
      <w:r w:rsidRPr="004A3C13">
        <w:rPr>
          <w:rFonts w:ascii="Times New Roman" w:hAnsi="Times New Roman" w:cs="Times New Roman"/>
          <w:sz w:val="28"/>
          <w:szCs w:val="28"/>
        </w:rPr>
        <w:t>;</w:t>
      </w:r>
    </w:p>
    <w:p w:rsidR="004D4A09" w:rsidRPr="004A3C13" w:rsidRDefault="004A3C13" w:rsidP="00EF479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старшая</w:t>
      </w:r>
      <w:r w:rsidR="002B2527">
        <w:rPr>
          <w:rFonts w:ascii="Times New Roman" w:hAnsi="Times New Roman" w:cs="Times New Roman"/>
          <w:sz w:val="28"/>
          <w:szCs w:val="28"/>
        </w:rPr>
        <w:t xml:space="preserve"> </w:t>
      </w:r>
      <w:r w:rsidR="007348C9">
        <w:rPr>
          <w:rFonts w:ascii="Times New Roman" w:hAnsi="Times New Roman" w:cs="Times New Roman"/>
          <w:sz w:val="28"/>
          <w:szCs w:val="28"/>
        </w:rPr>
        <w:t>группа (от 5 до 6</w:t>
      </w:r>
      <w:r w:rsidR="004D4A09" w:rsidRPr="004A3C13">
        <w:rPr>
          <w:rFonts w:ascii="Times New Roman" w:hAnsi="Times New Roman" w:cs="Times New Roman"/>
          <w:sz w:val="28"/>
          <w:szCs w:val="28"/>
        </w:rPr>
        <w:t xml:space="preserve"> лет);</w:t>
      </w:r>
    </w:p>
    <w:p w:rsidR="001629F8" w:rsidRPr="004A3C13" w:rsidRDefault="00391BBD" w:rsidP="00EF479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к школе группа </w:t>
      </w:r>
      <w:r w:rsidR="004A3C13" w:rsidRPr="004A3C13">
        <w:rPr>
          <w:rFonts w:ascii="Times New Roman" w:hAnsi="Times New Roman" w:cs="Times New Roman"/>
          <w:sz w:val="28"/>
          <w:szCs w:val="28"/>
        </w:rPr>
        <w:t>(о</w:t>
      </w:r>
      <w:r w:rsidR="007348C9">
        <w:rPr>
          <w:rFonts w:ascii="Times New Roman" w:hAnsi="Times New Roman" w:cs="Times New Roman"/>
          <w:sz w:val="28"/>
          <w:szCs w:val="28"/>
        </w:rPr>
        <w:t>т 6</w:t>
      </w:r>
      <w:r w:rsidR="004A3C13" w:rsidRPr="004A3C13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15A22" w:rsidRPr="004A3C13">
        <w:rPr>
          <w:rFonts w:ascii="Times New Roman" w:hAnsi="Times New Roman" w:cs="Times New Roman"/>
          <w:sz w:val="28"/>
          <w:szCs w:val="28"/>
        </w:rPr>
        <w:t xml:space="preserve"> лет)</w:t>
      </w:r>
      <w:r w:rsidR="00FB6B86">
        <w:rPr>
          <w:rFonts w:ascii="Times New Roman" w:hAnsi="Times New Roman" w:cs="Times New Roman"/>
          <w:sz w:val="28"/>
          <w:szCs w:val="28"/>
        </w:rPr>
        <w:t>.</w:t>
      </w:r>
    </w:p>
    <w:p w:rsidR="00FB6B86" w:rsidRPr="00EF4793" w:rsidRDefault="00317F59" w:rsidP="00EF4793">
      <w:pPr>
        <w:pStyle w:val="aa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793">
        <w:rPr>
          <w:rFonts w:ascii="Times New Roman" w:hAnsi="Times New Roman" w:cs="Times New Roman"/>
          <w:sz w:val="28"/>
          <w:szCs w:val="28"/>
        </w:rPr>
        <w:t xml:space="preserve">Количество и продолжительность </w:t>
      </w:r>
      <w:r w:rsidR="00843735" w:rsidRPr="00EF4793">
        <w:rPr>
          <w:rFonts w:ascii="Times New Roman" w:hAnsi="Times New Roman" w:cs="Times New Roman"/>
          <w:sz w:val="28"/>
          <w:szCs w:val="28"/>
        </w:rPr>
        <w:t>непрерывной</w:t>
      </w:r>
      <w:r w:rsidR="001629F8" w:rsidRPr="00EF479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устанавливается в соответст</w:t>
      </w:r>
      <w:r w:rsidRPr="00EF4793">
        <w:rPr>
          <w:rFonts w:ascii="Times New Roman" w:hAnsi="Times New Roman" w:cs="Times New Roman"/>
          <w:sz w:val="28"/>
          <w:szCs w:val="28"/>
        </w:rPr>
        <w:t xml:space="preserve">вии с санитарно-гигиеническими </w:t>
      </w:r>
      <w:r w:rsidR="001629F8" w:rsidRPr="00EF4793">
        <w:rPr>
          <w:rFonts w:ascii="Times New Roman" w:hAnsi="Times New Roman" w:cs="Times New Roman"/>
          <w:sz w:val="28"/>
          <w:szCs w:val="28"/>
        </w:rPr>
        <w:t xml:space="preserve">нормами и требованиями </w:t>
      </w:r>
      <w:r w:rsidR="00E34B87" w:rsidRPr="00EF4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Главного государственного санитарного врача РФ от 28 сентября 2020 г. N 28 об утверждении СанПиН </w:t>
      </w:r>
      <w:hyperlink r:id="rId9" w:history="1">
        <w:r w:rsidR="00E34B87" w:rsidRPr="00EF479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2.4.3648-20</w:t>
        </w:r>
      </w:hyperlink>
      <w:r w:rsidR="00E34B87" w:rsidRPr="00EF4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hyperlink r:id="rId10" w:history="1">
        <w:r w:rsidR="00E34B87" w:rsidRPr="00EF479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Санитарно-эпидемиологические требования к организациям воспитания и обучения, отдыха и оздоровления детей и молодежи</w:t>
        </w:r>
      </w:hyperlink>
      <w:r w:rsidR="00E34B87" w:rsidRPr="00EF4793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1629F8" w:rsidRDefault="00317F59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Продолжительность </w:t>
      </w:r>
      <w:r w:rsidR="001629F8" w:rsidRPr="00843735">
        <w:rPr>
          <w:rFonts w:ascii="Times New Roman" w:hAnsi="Times New Roman" w:cs="Times New Roman"/>
          <w:sz w:val="28"/>
          <w:szCs w:val="28"/>
          <w:u w:val="single"/>
        </w:rPr>
        <w:t>неп</w:t>
      </w:r>
      <w:r>
        <w:rPr>
          <w:rFonts w:ascii="Times New Roman" w:hAnsi="Times New Roman" w:cs="Times New Roman"/>
          <w:sz w:val="28"/>
          <w:szCs w:val="28"/>
          <w:u w:val="single"/>
        </w:rPr>
        <w:t>рерывной</w:t>
      </w:r>
      <w:r w:rsidR="001629F8" w:rsidRPr="00843735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образовательной деятельности</w:t>
      </w:r>
      <w:r w:rsidR="001629F8" w:rsidRPr="001629F8">
        <w:rPr>
          <w:rFonts w:ascii="Times New Roman" w:hAnsi="Times New Roman" w:cs="Times New Roman"/>
          <w:sz w:val="28"/>
          <w:szCs w:val="28"/>
        </w:rPr>
        <w:t>:</w:t>
      </w:r>
    </w:p>
    <w:p w:rsidR="00F82982" w:rsidRPr="001629F8" w:rsidRDefault="00F82982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629F8">
        <w:rPr>
          <w:rFonts w:ascii="Times New Roman" w:hAnsi="Times New Roman" w:cs="Times New Roman"/>
          <w:sz w:val="28"/>
          <w:szCs w:val="28"/>
        </w:rPr>
        <w:t xml:space="preserve">для детей от </w:t>
      </w:r>
      <w:r>
        <w:rPr>
          <w:rFonts w:ascii="Times New Roman" w:hAnsi="Times New Roman" w:cs="Times New Roman"/>
          <w:sz w:val="28"/>
          <w:szCs w:val="28"/>
        </w:rPr>
        <w:t>1,5 до 3</w:t>
      </w:r>
      <w:r w:rsidRPr="001629F8">
        <w:rPr>
          <w:rFonts w:ascii="Times New Roman" w:hAnsi="Times New Roman" w:cs="Times New Roman"/>
          <w:sz w:val="28"/>
          <w:szCs w:val="28"/>
        </w:rPr>
        <w:t xml:space="preserve"> лет</w:t>
      </w:r>
      <w:r w:rsidR="00843735">
        <w:rPr>
          <w:rFonts w:ascii="Times New Roman" w:hAnsi="Times New Roman" w:cs="Times New Roman"/>
          <w:sz w:val="28"/>
          <w:szCs w:val="28"/>
        </w:rPr>
        <w:t xml:space="preserve"> – не более 10</w:t>
      </w:r>
      <w:r>
        <w:rPr>
          <w:rFonts w:ascii="Times New Roman" w:hAnsi="Times New Roman" w:cs="Times New Roman"/>
          <w:sz w:val="28"/>
          <w:szCs w:val="28"/>
        </w:rPr>
        <w:t xml:space="preserve"> минут,</w:t>
      </w:r>
    </w:p>
    <w:p w:rsidR="001629F8" w:rsidRPr="001629F8" w:rsidRDefault="00317F59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для детей от 3 до 4 </w:t>
      </w:r>
      <w:r w:rsidR="001629F8" w:rsidRPr="001629F8">
        <w:rPr>
          <w:rFonts w:ascii="Times New Roman" w:hAnsi="Times New Roman" w:cs="Times New Roman"/>
          <w:sz w:val="28"/>
          <w:szCs w:val="28"/>
        </w:rPr>
        <w:t>лет – не более 15 минут,</w:t>
      </w:r>
    </w:p>
    <w:p w:rsidR="001629F8" w:rsidRPr="001629F8" w:rsidRDefault="00D536DB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F59">
        <w:rPr>
          <w:rFonts w:ascii="Times New Roman" w:hAnsi="Times New Roman" w:cs="Times New Roman"/>
          <w:sz w:val="28"/>
          <w:szCs w:val="28"/>
        </w:rPr>
        <w:t xml:space="preserve">- для детей от 4 </w:t>
      </w:r>
      <w:r w:rsidR="001629F8" w:rsidRPr="001629F8">
        <w:rPr>
          <w:rFonts w:ascii="Times New Roman" w:hAnsi="Times New Roman" w:cs="Times New Roman"/>
          <w:sz w:val="28"/>
          <w:szCs w:val="28"/>
        </w:rPr>
        <w:t>до 5 лет – не более 20 минут,</w:t>
      </w:r>
    </w:p>
    <w:p w:rsidR="001629F8" w:rsidRPr="001629F8" w:rsidRDefault="00317F59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-для детей от 5 до 6 лет - </w:t>
      </w:r>
      <w:r w:rsidR="001629F8" w:rsidRPr="001629F8">
        <w:rPr>
          <w:rFonts w:ascii="Times New Roman" w:hAnsi="Times New Roman" w:cs="Times New Roman"/>
          <w:sz w:val="28"/>
          <w:szCs w:val="28"/>
        </w:rPr>
        <w:t>не более 25 минут,</w:t>
      </w:r>
    </w:p>
    <w:p w:rsidR="00EF4793" w:rsidRDefault="00D536DB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F59">
        <w:rPr>
          <w:rFonts w:ascii="Times New Roman" w:hAnsi="Times New Roman" w:cs="Times New Roman"/>
          <w:sz w:val="28"/>
          <w:szCs w:val="28"/>
        </w:rPr>
        <w:t xml:space="preserve">- для детей от 6 до 7 </w:t>
      </w:r>
      <w:r w:rsidR="001629F8" w:rsidRPr="001629F8">
        <w:rPr>
          <w:rFonts w:ascii="Times New Roman" w:hAnsi="Times New Roman" w:cs="Times New Roman"/>
          <w:sz w:val="28"/>
          <w:szCs w:val="28"/>
        </w:rPr>
        <w:t>лет – не более 30 минут.</w:t>
      </w:r>
    </w:p>
    <w:p w:rsidR="00EF4793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35">
        <w:rPr>
          <w:rFonts w:ascii="Times New Roman" w:hAnsi="Times New Roman" w:cs="Times New Roman"/>
          <w:sz w:val="28"/>
          <w:szCs w:val="28"/>
          <w:u w:val="single"/>
        </w:rPr>
        <w:t>Максимально допустимый объём образовательной нагрузки в первой половине дня:</w:t>
      </w:r>
    </w:p>
    <w:p w:rsidR="00EF4793" w:rsidRDefault="00EF4793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629F8" w:rsidRPr="001629F8">
        <w:rPr>
          <w:rFonts w:ascii="Times New Roman" w:hAnsi="Times New Roman" w:cs="Times New Roman"/>
          <w:sz w:val="28"/>
          <w:szCs w:val="28"/>
        </w:rPr>
        <w:t>в младшей и средней группах не превышает 30 и 40 минут соответственно,</w:t>
      </w:r>
    </w:p>
    <w:p w:rsidR="001629F8" w:rsidRPr="001629F8" w:rsidRDefault="00EF4793" w:rsidP="00EF479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1629F8" w:rsidRPr="001629F8">
        <w:rPr>
          <w:rFonts w:ascii="Times New Roman" w:hAnsi="Times New Roman" w:cs="Times New Roman"/>
          <w:sz w:val="28"/>
          <w:szCs w:val="28"/>
        </w:rPr>
        <w:t>в стар</w:t>
      </w:r>
      <w:r w:rsidR="004C5567">
        <w:rPr>
          <w:rFonts w:ascii="Times New Roman" w:hAnsi="Times New Roman" w:cs="Times New Roman"/>
          <w:sz w:val="28"/>
          <w:szCs w:val="28"/>
        </w:rPr>
        <w:t xml:space="preserve">шей и подготовительной группах </w:t>
      </w:r>
      <w:r>
        <w:rPr>
          <w:rFonts w:ascii="Times New Roman" w:hAnsi="Times New Roman" w:cs="Times New Roman"/>
          <w:sz w:val="28"/>
          <w:szCs w:val="28"/>
        </w:rPr>
        <w:t xml:space="preserve">– 45 минут и 1,5 часа </w:t>
      </w:r>
      <w:r w:rsidR="001629F8" w:rsidRPr="001629F8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1629F8" w:rsidRPr="001629F8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В середине времени, отведённого на непосредственную образовательную деятельность, проводятся физкультурные минутки.</w:t>
      </w:r>
    </w:p>
    <w:p w:rsidR="001629F8" w:rsidRPr="001629F8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Перерывы между периодами непосредственной образовательной деятельности – не менее 10 минут.</w:t>
      </w:r>
    </w:p>
    <w:p w:rsidR="001629F8" w:rsidRPr="00EF4793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position w:val="2"/>
          <w:sz w:val="28"/>
          <w:szCs w:val="28"/>
        </w:rPr>
      </w:pPr>
      <w:r w:rsidRPr="00EF4793">
        <w:rPr>
          <w:rFonts w:ascii="Times New Roman" w:hAnsi="Times New Roman" w:cs="Times New Roman"/>
          <w:spacing w:val="-6"/>
          <w:position w:val="2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непосредственной образовательной деятельности статического характера проводятся физкультурные минутки.</w:t>
      </w:r>
    </w:p>
    <w:p w:rsidR="001629F8" w:rsidRPr="00EF4793" w:rsidRDefault="001629F8" w:rsidP="00EF479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position w:val="2"/>
          <w:sz w:val="28"/>
          <w:szCs w:val="28"/>
        </w:rPr>
      </w:pPr>
      <w:r w:rsidRPr="00EF4793">
        <w:rPr>
          <w:rFonts w:ascii="Times New Roman" w:hAnsi="Times New Roman" w:cs="Times New Roman"/>
          <w:spacing w:val="-6"/>
          <w:position w:val="2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1564DE" w:rsidRPr="001629F8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641B">
        <w:rPr>
          <w:rFonts w:ascii="Times New Roman" w:hAnsi="Times New Roman" w:cs="Times New Roman"/>
          <w:sz w:val="28"/>
          <w:szCs w:val="28"/>
        </w:rPr>
        <w:t>1</w:t>
      </w:r>
      <w:r w:rsidR="001564DE">
        <w:rPr>
          <w:rFonts w:ascii="Times New Roman" w:hAnsi="Times New Roman" w:cs="Times New Roman"/>
          <w:sz w:val="28"/>
          <w:szCs w:val="28"/>
        </w:rPr>
        <w:t>.</w:t>
      </w:r>
      <w:r w:rsidR="001564DE" w:rsidRPr="001629F8">
        <w:rPr>
          <w:rFonts w:ascii="Times New Roman" w:hAnsi="Times New Roman" w:cs="Times New Roman"/>
          <w:sz w:val="28"/>
          <w:szCs w:val="28"/>
        </w:rPr>
        <w:t xml:space="preserve">  Учебный план непосредственной образовательной деятельности </w:t>
      </w:r>
      <w:r w:rsidR="004D4A09">
        <w:rPr>
          <w:rFonts w:ascii="Times New Roman" w:hAnsi="Times New Roman" w:cs="Times New Roman"/>
          <w:sz w:val="28"/>
          <w:szCs w:val="28"/>
        </w:rPr>
        <w:t>МКДОУ детский сад № 45 г.</w:t>
      </w:r>
      <w:r w:rsidR="00003B10">
        <w:rPr>
          <w:rFonts w:ascii="Times New Roman" w:hAnsi="Times New Roman" w:cs="Times New Roman"/>
          <w:sz w:val="28"/>
          <w:szCs w:val="28"/>
        </w:rPr>
        <w:t xml:space="preserve"> И</w:t>
      </w:r>
      <w:r w:rsidR="004A3C13">
        <w:rPr>
          <w:rFonts w:ascii="Times New Roman" w:hAnsi="Times New Roman" w:cs="Times New Roman"/>
          <w:sz w:val="28"/>
          <w:szCs w:val="28"/>
        </w:rPr>
        <w:t>вдель   на 202</w:t>
      </w:r>
      <w:r w:rsidR="00D857ED">
        <w:rPr>
          <w:rFonts w:ascii="Times New Roman" w:hAnsi="Times New Roman" w:cs="Times New Roman"/>
          <w:sz w:val="28"/>
          <w:szCs w:val="28"/>
        </w:rPr>
        <w:t>6</w:t>
      </w:r>
      <w:r w:rsidR="004A3C13">
        <w:rPr>
          <w:rFonts w:ascii="Times New Roman" w:hAnsi="Times New Roman" w:cs="Times New Roman"/>
          <w:sz w:val="28"/>
          <w:szCs w:val="28"/>
        </w:rPr>
        <w:t xml:space="preserve"> – 202</w:t>
      </w:r>
      <w:r w:rsidR="00D857ED">
        <w:rPr>
          <w:rFonts w:ascii="Times New Roman" w:hAnsi="Times New Roman" w:cs="Times New Roman"/>
          <w:sz w:val="28"/>
          <w:szCs w:val="28"/>
        </w:rPr>
        <w:t>7</w:t>
      </w:r>
      <w:r w:rsidR="001564DE" w:rsidRPr="001629F8">
        <w:rPr>
          <w:rFonts w:ascii="Times New Roman" w:hAnsi="Times New Roman" w:cs="Times New Roman"/>
          <w:sz w:val="28"/>
          <w:szCs w:val="28"/>
        </w:rPr>
        <w:t xml:space="preserve"> учебный год разработан в соответствии с </w:t>
      </w:r>
      <w:r w:rsidR="001564DE" w:rsidRPr="00DD38A3">
        <w:rPr>
          <w:rFonts w:ascii="Times New Roman" w:hAnsi="Times New Roman" w:cs="Times New Roman"/>
          <w:b/>
          <w:sz w:val="28"/>
          <w:szCs w:val="28"/>
        </w:rPr>
        <w:t>нормативно-правовыми документами</w:t>
      </w:r>
      <w:r w:rsidR="001564DE" w:rsidRPr="001629F8">
        <w:rPr>
          <w:rFonts w:ascii="Times New Roman" w:hAnsi="Times New Roman" w:cs="Times New Roman"/>
          <w:sz w:val="28"/>
          <w:szCs w:val="28"/>
        </w:rPr>
        <w:t>:</w:t>
      </w:r>
    </w:p>
    <w:p w:rsidR="001564DE" w:rsidRPr="001629F8" w:rsidRDefault="001564DE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- Федеральным законом от 29.12.2012 г. № 273-ФЗ «Об образовании в Российской Федерации»;</w:t>
      </w:r>
    </w:p>
    <w:p w:rsidR="00E34B87" w:rsidRPr="00E34B87" w:rsidRDefault="001564DE" w:rsidP="00EF4793">
      <w:pPr>
        <w:pStyle w:val="aa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 xml:space="preserve"> -</w:t>
      </w:r>
      <w:r w:rsidR="00E34B87" w:rsidRPr="00E34B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34B87" w:rsidRPr="003D39DF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Постановление Главного государственного санитарного врача РФ от 28 сентября 2020 г. N 28 </w:t>
      </w:r>
      <w:r w:rsidR="00E34B87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E34B87" w:rsidRPr="003D39DF">
        <w:rPr>
          <w:rFonts w:ascii="Times New Roman" w:hAnsi="Times New Roman"/>
          <w:sz w:val="28"/>
          <w:szCs w:val="28"/>
          <w:shd w:val="clear" w:color="auto" w:fill="FFFFFF"/>
        </w:rPr>
        <w:t xml:space="preserve">б </w:t>
      </w:r>
      <w:r w:rsidR="00E34B87" w:rsidRPr="00E34B87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утверждении СанПиН </w:t>
      </w:r>
      <w:hyperlink r:id="rId11" w:history="1">
        <w:r w:rsidR="00E34B87" w:rsidRPr="00E34B87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2.4.3648-20</w:t>
        </w:r>
      </w:hyperlink>
      <w:r w:rsidR="00E34B87" w:rsidRPr="00E34B87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hyperlink r:id="rId12" w:history="1">
        <w:r w:rsidR="00E34B87" w:rsidRPr="00E34B87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Санитарно-эпидемиологические требования к организациям воспитания и обучения, отдыха и оздоровления детей и молодежи</w:t>
        </w:r>
      </w:hyperlink>
      <w:r w:rsidR="00E34B87" w:rsidRPr="00E34B87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EF4793" w:rsidRDefault="001564DE" w:rsidP="00EF47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C0F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17.</w:t>
      </w:r>
      <w:r w:rsidR="004C5567" w:rsidRPr="008D5C0F">
        <w:rPr>
          <w:rFonts w:ascii="Times New Roman" w:hAnsi="Times New Roman" w:cs="Times New Roman"/>
          <w:sz w:val="28"/>
          <w:szCs w:val="28"/>
        </w:rPr>
        <w:t xml:space="preserve">10.2013 № 1155 «Об утверждении </w:t>
      </w:r>
      <w:r w:rsidRPr="008D5C0F">
        <w:rPr>
          <w:rFonts w:ascii="Times New Roman" w:hAnsi="Times New Roman" w:cs="Times New Roman"/>
          <w:sz w:val="28"/>
          <w:szCs w:val="28"/>
        </w:rPr>
        <w:t>федерального государственного стандарта   дошкольного образования»;</w:t>
      </w:r>
    </w:p>
    <w:p w:rsidR="001564DE" w:rsidRPr="008D5C0F" w:rsidRDefault="001564DE" w:rsidP="00EF47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C0F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</w:t>
      </w:r>
      <w:r w:rsidR="004C5567" w:rsidRPr="008D5C0F">
        <w:rPr>
          <w:rFonts w:ascii="Times New Roman" w:hAnsi="Times New Roman" w:cs="Times New Roman"/>
          <w:sz w:val="28"/>
          <w:szCs w:val="28"/>
        </w:rPr>
        <w:t xml:space="preserve">Федерации от 30.08.2013 № 1014 </w:t>
      </w:r>
      <w:r w:rsidRPr="008D5C0F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и осуществления </w:t>
      </w:r>
      <w:r w:rsidRPr="008D5C0F"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564DE" w:rsidRDefault="001564DE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- Примерной основной общеобразовательной программой «От рождения до школы» под редакцией Н.Е. Вераксы, Т.С. Комаровой, М.А. Васильевой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E47" w:rsidRPr="00EF4793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position w:val="2"/>
          <w:sz w:val="28"/>
          <w:szCs w:val="28"/>
        </w:rPr>
      </w:pPr>
      <w:r w:rsidRPr="00EF4793">
        <w:rPr>
          <w:rFonts w:ascii="Times New Roman" w:hAnsi="Times New Roman" w:cs="Times New Roman"/>
          <w:b/>
          <w:spacing w:val="-6"/>
          <w:position w:val="2"/>
          <w:sz w:val="28"/>
          <w:szCs w:val="28"/>
        </w:rPr>
        <w:t>1.</w:t>
      </w:r>
      <w:r w:rsidR="00FA641B" w:rsidRPr="00EF4793">
        <w:rPr>
          <w:rFonts w:ascii="Times New Roman" w:hAnsi="Times New Roman" w:cs="Times New Roman"/>
          <w:b/>
          <w:spacing w:val="-6"/>
          <w:position w:val="2"/>
          <w:sz w:val="28"/>
          <w:szCs w:val="28"/>
        </w:rPr>
        <w:t>2</w:t>
      </w:r>
      <w:r w:rsidRPr="00EF4793">
        <w:rPr>
          <w:rFonts w:ascii="Times New Roman" w:hAnsi="Times New Roman" w:cs="Times New Roman"/>
          <w:b/>
          <w:spacing w:val="-6"/>
          <w:position w:val="2"/>
          <w:sz w:val="28"/>
          <w:szCs w:val="28"/>
        </w:rPr>
        <w:t>.Программно-целевые основания, положенные в основу учебного плана</w:t>
      </w:r>
      <w:r w:rsidRPr="00EF4793">
        <w:rPr>
          <w:rFonts w:ascii="Times New Roman" w:hAnsi="Times New Roman" w:cs="Times New Roman"/>
          <w:spacing w:val="-6"/>
          <w:position w:val="2"/>
          <w:sz w:val="28"/>
          <w:szCs w:val="28"/>
        </w:rPr>
        <w:t>.</w:t>
      </w:r>
    </w:p>
    <w:p w:rsidR="003D0E47" w:rsidRPr="003D0E47" w:rsidRDefault="003D0E47" w:rsidP="00EF47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Фундамент образовательного процесса составляет основная образовательная программа дошкольного образования (далее – Программа), разработанная и утверждённая в ДОУ в соответствии с требованиями ФГОС дошкольного образования. Про</w:t>
      </w:r>
      <w:r w:rsidR="004C5567">
        <w:rPr>
          <w:rFonts w:ascii="Times New Roman" w:hAnsi="Times New Roman" w:cs="Times New Roman"/>
          <w:sz w:val="28"/>
          <w:szCs w:val="28"/>
        </w:rPr>
        <w:t>грамма базируется на положениях</w:t>
      </w:r>
      <w:r w:rsidRPr="003D0E47">
        <w:rPr>
          <w:rFonts w:ascii="Times New Roman" w:hAnsi="Times New Roman" w:cs="Times New Roman"/>
          <w:sz w:val="28"/>
          <w:szCs w:val="28"/>
        </w:rPr>
        <w:t xml:space="preserve"> Проекта примерной основной общеобразов</w:t>
      </w:r>
      <w:r w:rsidR="00317F59">
        <w:rPr>
          <w:rFonts w:ascii="Times New Roman" w:hAnsi="Times New Roman" w:cs="Times New Roman"/>
          <w:sz w:val="28"/>
          <w:szCs w:val="28"/>
        </w:rPr>
        <w:t xml:space="preserve">ательной программы дошкольного </w:t>
      </w:r>
      <w:r w:rsidRPr="003D0E47">
        <w:rPr>
          <w:rFonts w:ascii="Times New Roman" w:hAnsi="Times New Roman" w:cs="Times New Roman"/>
          <w:sz w:val="28"/>
          <w:szCs w:val="28"/>
        </w:rPr>
        <w:t>образования «От рождения до школы» под ред. Н.Е. Вераксы, М.А. Васильевой, Т</w:t>
      </w:r>
      <w:r w:rsidR="00317F59">
        <w:rPr>
          <w:rFonts w:ascii="Times New Roman" w:hAnsi="Times New Roman" w:cs="Times New Roman"/>
          <w:sz w:val="28"/>
          <w:szCs w:val="28"/>
        </w:rPr>
        <w:t xml:space="preserve">.С. Комаровой, рекомендованной </w:t>
      </w:r>
      <w:r w:rsidRPr="003D0E47">
        <w:rPr>
          <w:rFonts w:ascii="Times New Roman" w:hAnsi="Times New Roman" w:cs="Times New Roman"/>
          <w:sz w:val="28"/>
          <w:szCs w:val="28"/>
        </w:rPr>
        <w:t>Министерством образования РФ, и направлена на решение следующих задач: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объединение обучения и воспитания в целостный образовательный процесс на основе духовно-нравственных и социо</w:t>
      </w:r>
      <w:r w:rsidR="004C5567">
        <w:rPr>
          <w:rFonts w:ascii="Times New Roman" w:hAnsi="Times New Roman" w:cs="Times New Roman"/>
          <w:sz w:val="28"/>
          <w:szCs w:val="28"/>
        </w:rPr>
        <w:t xml:space="preserve">культурных ценностей и </w:t>
      </w:r>
      <w:r w:rsidR="00147711">
        <w:rPr>
          <w:rFonts w:ascii="Times New Roman" w:hAnsi="Times New Roman" w:cs="Times New Roman"/>
          <w:sz w:val="28"/>
          <w:szCs w:val="28"/>
        </w:rPr>
        <w:t>принятых в обществе правил</w:t>
      </w:r>
      <w:r w:rsidRPr="003D0E47">
        <w:rPr>
          <w:rFonts w:ascii="Times New Roman" w:hAnsi="Times New Roman" w:cs="Times New Roman"/>
          <w:sz w:val="28"/>
          <w:szCs w:val="28"/>
        </w:rPr>
        <w:t xml:space="preserve"> и норм поведения в интересах человека, семьи, общества;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lastRenderedPageBreak/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D0E47" w:rsidRPr="003D0E47" w:rsidRDefault="003D0E47" w:rsidP="00EF4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3D0E47" w:rsidRPr="003D0E47" w:rsidRDefault="004C5567" w:rsidP="00EF47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 </w:t>
      </w:r>
      <w:r w:rsidR="003D0E47" w:rsidRPr="003D0E47">
        <w:rPr>
          <w:rFonts w:ascii="Times New Roman" w:hAnsi="Times New Roman" w:cs="Times New Roman"/>
          <w:sz w:val="28"/>
          <w:szCs w:val="28"/>
        </w:rPr>
        <w:t xml:space="preserve">Программы — воспитание свободного, уверенного в себе человека, с активной жизненной позицией, стремящегося творчески подходить  к решению различных жизненных ситуаций, имеющего свое мнение и умеющего отстаивать его. </w:t>
      </w:r>
    </w:p>
    <w:p w:rsidR="003D0E47" w:rsidRPr="003D0E47" w:rsidRDefault="003D0E47" w:rsidP="00EF47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Программа направлена:</w:t>
      </w:r>
    </w:p>
    <w:p w:rsidR="003D0E47" w:rsidRPr="003D0E47" w:rsidRDefault="00EF4793" w:rsidP="00EF47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E47" w:rsidRPr="003D0E47">
        <w:rPr>
          <w:rFonts w:ascii="Times New Roman" w:hAnsi="Times New Roman" w:cs="Times New Roman"/>
          <w:sz w:val="28"/>
          <w:szCs w:val="28"/>
        </w:rPr>
        <w:t>на создание условий развития детей,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деятельности;</w:t>
      </w:r>
    </w:p>
    <w:p w:rsidR="003D0E47" w:rsidRPr="003D0E47" w:rsidRDefault="00EF4793" w:rsidP="00EF47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E47" w:rsidRPr="003D0E47">
        <w:rPr>
          <w:rFonts w:ascii="Times New Roman" w:hAnsi="Times New Roman" w:cs="Times New Roman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D0E47" w:rsidRPr="003D0E47" w:rsidRDefault="003D0E47" w:rsidP="00EF47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Программа построена на позициях гуманно – личностного отношения к ребёнку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EF4793" w:rsidRDefault="003D0E4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67">
        <w:rPr>
          <w:rFonts w:ascii="Times New Roman" w:hAnsi="Times New Roman" w:cs="Times New Roman"/>
          <w:sz w:val="28"/>
          <w:szCs w:val="28"/>
        </w:rPr>
        <w:t>Основная образовате</w:t>
      </w:r>
      <w:r w:rsidR="004C5567" w:rsidRPr="004C5567">
        <w:rPr>
          <w:rFonts w:ascii="Times New Roman" w:hAnsi="Times New Roman" w:cs="Times New Roman"/>
          <w:sz w:val="28"/>
          <w:szCs w:val="28"/>
        </w:rPr>
        <w:t>льная программа ДОУ реализуется</w:t>
      </w:r>
      <w:r w:rsidRPr="004C5567">
        <w:rPr>
          <w:rFonts w:ascii="Times New Roman" w:hAnsi="Times New Roman" w:cs="Times New Roman"/>
          <w:sz w:val="28"/>
          <w:szCs w:val="28"/>
        </w:rPr>
        <w:t xml:space="preserve"> в сочетании с парциальными программами:  </w:t>
      </w:r>
    </w:p>
    <w:p w:rsidR="00FA641B" w:rsidRDefault="003D0E4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67">
        <w:rPr>
          <w:rFonts w:ascii="Times New Roman" w:hAnsi="Times New Roman" w:cs="Times New Roman"/>
          <w:sz w:val="28"/>
          <w:szCs w:val="28"/>
        </w:rPr>
        <w:t xml:space="preserve">- «Основы безопасности детей дошкольного возраста» Р.Б. Стеркиной, О.Л. Князевой, Н.Н.Авдеевой;  </w:t>
      </w:r>
    </w:p>
    <w:p w:rsidR="002D0E8A" w:rsidRDefault="002D0E8A" w:rsidP="002D0E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0E8A">
        <w:rPr>
          <w:rFonts w:ascii="Times New Roman" w:hAnsi="Times New Roman" w:cs="Times New Roman"/>
          <w:sz w:val="28"/>
          <w:szCs w:val="28"/>
        </w:rPr>
        <w:t xml:space="preserve"> - С.Н. Николаева «Юный эколог»</w:t>
      </w:r>
    </w:p>
    <w:p w:rsidR="00D857ED" w:rsidRPr="00D536DB" w:rsidRDefault="00D857ED" w:rsidP="002D0E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4C7" w:rsidRPr="00686AF9" w:rsidRDefault="003D0E4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AF9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A641B" w:rsidRPr="00686AF9">
        <w:rPr>
          <w:rFonts w:ascii="Times New Roman" w:hAnsi="Times New Roman" w:cs="Times New Roman"/>
          <w:b/>
          <w:sz w:val="28"/>
          <w:szCs w:val="28"/>
        </w:rPr>
        <w:t>3</w:t>
      </w:r>
      <w:r w:rsidRPr="00686AF9">
        <w:rPr>
          <w:rFonts w:ascii="Times New Roman" w:hAnsi="Times New Roman" w:cs="Times New Roman"/>
          <w:b/>
          <w:sz w:val="28"/>
          <w:szCs w:val="28"/>
        </w:rPr>
        <w:t>.</w:t>
      </w:r>
      <w:r w:rsidR="001564DE" w:rsidRPr="00686AF9">
        <w:rPr>
          <w:rFonts w:ascii="Times New Roman" w:hAnsi="Times New Roman" w:cs="Times New Roman"/>
          <w:b/>
          <w:sz w:val="28"/>
          <w:szCs w:val="28"/>
        </w:rPr>
        <w:t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 в пяти образовательных областях.</w:t>
      </w:r>
    </w:p>
    <w:p w:rsidR="009C24C7" w:rsidRPr="009C24C7" w:rsidRDefault="009C24C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536DB" w:rsidRDefault="009C24C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</w:t>
      </w:r>
    </w:p>
    <w:p w:rsidR="009C24C7" w:rsidRPr="009C24C7" w:rsidRDefault="009C24C7" w:rsidP="00D53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4C7">
        <w:rPr>
          <w:rFonts w:ascii="Times New Roman" w:hAnsi="Times New Roman" w:cs="Times New Roman"/>
          <w:sz w:val="28"/>
          <w:szCs w:val="28"/>
        </w:rPr>
        <w:t>традициях и праздниках, о планете Земля как общем доме людей, об особенностях её природы, многообразии стран и народов мира.</w:t>
      </w:r>
    </w:p>
    <w:p w:rsidR="009C24C7" w:rsidRPr="009C24C7" w:rsidRDefault="009C24C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</w:t>
      </w:r>
      <w:r w:rsidRPr="009C24C7">
        <w:rPr>
          <w:rFonts w:ascii="Times New Roman" w:hAnsi="Times New Roman" w:cs="Times New Roman"/>
          <w:sz w:val="28"/>
          <w:szCs w:val="28"/>
        </w:rPr>
        <w:lastRenderedPageBreak/>
        <w:t>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9C24C7" w:rsidRPr="009C24C7" w:rsidRDefault="009C24C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Художественно-эстетическое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BB2CD5" w:rsidRDefault="009C24C7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A348FA" w:rsidRDefault="00A348FA" w:rsidP="00D53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8FA" w:rsidRDefault="00A348FA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8FA" w:rsidRDefault="00A348FA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8FA" w:rsidRDefault="00A348FA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DB2" w:rsidRDefault="00F67DB2" w:rsidP="00A348F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  <w:sectPr w:rsidR="00F67DB2" w:rsidSect="00D536DB">
          <w:footerReference w:type="default" r:id="rId13"/>
          <w:pgSz w:w="11906" w:h="16838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6454D7" w:rsidRDefault="006454D7" w:rsidP="0064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4D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Заведующая МКДОУ</w:t>
      </w:r>
    </w:p>
    <w:p w:rsidR="006454D7" w:rsidRDefault="006454D7" w:rsidP="0064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детский сад № 45г. Ивделя</w:t>
      </w:r>
    </w:p>
    <w:p w:rsidR="006454D7" w:rsidRPr="00012CF4" w:rsidRDefault="006454D7" w:rsidP="0064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CF4">
        <w:rPr>
          <w:rFonts w:ascii="Times New Roman" w:eastAsia="Times New Roman" w:hAnsi="Times New Roman" w:cs="Times New Roman"/>
          <w:sz w:val="20"/>
          <w:szCs w:val="20"/>
          <w:lang w:eastAsia="ru-RU"/>
        </w:rPr>
        <w:t>О.Н.Храмова</w:t>
      </w:r>
    </w:p>
    <w:p w:rsidR="00F67DB2" w:rsidRPr="00012CF4" w:rsidRDefault="006454D7" w:rsidP="006454D7">
      <w:pPr>
        <w:spacing w:after="0" w:line="240" w:lineRule="auto"/>
        <w:jc w:val="right"/>
        <w:rPr>
          <w:b/>
        </w:rPr>
      </w:pPr>
      <w:r w:rsidRPr="00012CF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«_________» ___</w:t>
      </w:r>
      <w:r w:rsidR="00003B10" w:rsidRPr="00012C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012C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="00003B10" w:rsidRPr="00012CF4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F67DB2" w:rsidRPr="00012CF4" w:rsidRDefault="005A7831" w:rsidP="003D0E47">
      <w:pPr>
        <w:shd w:val="clear" w:color="auto" w:fill="FFFFFF"/>
        <w:spacing w:after="0" w:line="240" w:lineRule="auto"/>
        <w:ind w:right="9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2CF4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F67DB2" w:rsidRPr="00012CF4">
        <w:rPr>
          <w:rFonts w:ascii="Times New Roman" w:hAnsi="Times New Roman" w:cs="Times New Roman"/>
          <w:bCs/>
          <w:sz w:val="24"/>
          <w:szCs w:val="24"/>
        </w:rPr>
        <w:t>Структура организованной образовательной деятельности</w:t>
      </w:r>
    </w:p>
    <w:p w:rsidR="00FA114B" w:rsidRPr="00012CF4" w:rsidRDefault="00F67DB2" w:rsidP="00645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CF4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6454D7" w:rsidRPr="00012CF4">
        <w:rPr>
          <w:rFonts w:ascii="Times New Roman" w:hAnsi="Times New Roman" w:cs="Times New Roman"/>
          <w:b/>
          <w:sz w:val="24"/>
          <w:szCs w:val="24"/>
        </w:rPr>
        <w:t>казённого дошкольного образовательного учреждения детский сад № 45 г. Ивдель</w:t>
      </w:r>
      <w:r w:rsidR="00FB6B86" w:rsidRPr="00012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AF9" w:rsidRPr="00012CF4">
        <w:rPr>
          <w:rFonts w:ascii="Times New Roman" w:hAnsi="Times New Roman" w:cs="Times New Roman"/>
          <w:bCs/>
          <w:spacing w:val="-11"/>
          <w:sz w:val="24"/>
          <w:szCs w:val="24"/>
        </w:rPr>
        <w:t>на 202</w:t>
      </w:r>
      <w:r w:rsidR="00D857ED">
        <w:rPr>
          <w:rFonts w:ascii="Times New Roman" w:hAnsi="Times New Roman" w:cs="Times New Roman"/>
          <w:bCs/>
          <w:spacing w:val="-11"/>
          <w:sz w:val="24"/>
          <w:szCs w:val="24"/>
        </w:rPr>
        <w:t>6</w:t>
      </w:r>
      <w:r w:rsidR="00686AF9" w:rsidRPr="00012CF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="007C7B24">
        <w:rPr>
          <w:rFonts w:ascii="Times New Roman" w:hAnsi="Times New Roman" w:cs="Times New Roman"/>
          <w:bCs/>
          <w:spacing w:val="-11"/>
          <w:sz w:val="24"/>
          <w:szCs w:val="24"/>
        </w:rPr>
        <w:t>–</w:t>
      </w:r>
      <w:r w:rsidR="00686AF9" w:rsidRPr="00012CF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202</w:t>
      </w:r>
      <w:r w:rsidR="00D857ED">
        <w:rPr>
          <w:rFonts w:ascii="Times New Roman" w:hAnsi="Times New Roman" w:cs="Times New Roman"/>
          <w:bCs/>
          <w:spacing w:val="-11"/>
          <w:sz w:val="24"/>
          <w:szCs w:val="24"/>
        </w:rPr>
        <w:t>7</w:t>
      </w:r>
      <w:r w:rsidR="007C7B2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012CF4">
        <w:rPr>
          <w:rFonts w:ascii="Times New Roman" w:hAnsi="Times New Roman" w:cs="Times New Roman"/>
          <w:bCs/>
          <w:spacing w:val="-11"/>
          <w:sz w:val="24"/>
          <w:szCs w:val="24"/>
        </w:rPr>
        <w:t>учебный год</w:t>
      </w:r>
    </w:p>
    <w:tbl>
      <w:tblPr>
        <w:tblW w:w="153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6"/>
        <w:gridCol w:w="1841"/>
        <w:gridCol w:w="1841"/>
        <w:gridCol w:w="1842"/>
        <w:gridCol w:w="1841"/>
        <w:gridCol w:w="1841"/>
        <w:gridCol w:w="1842"/>
      </w:tblGrid>
      <w:tr w:rsidR="0019431B" w:rsidRPr="0019431B" w:rsidTr="00FA114B">
        <w:trPr>
          <w:trHeight w:hRule="exact" w:val="810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13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31B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  <w:p w:rsidR="00FA114B" w:rsidRPr="0019431B" w:rsidRDefault="00003B10" w:rsidP="00FA11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31B">
              <w:rPr>
                <w:rFonts w:ascii="Times New Roman" w:hAnsi="Times New Roman" w:cs="Times New Roman"/>
                <w:sz w:val="20"/>
                <w:szCs w:val="20"/>
              </w:rPr>
              <w:t xml:space="preserve">       Н</w:t>
            </w:r>
            <w:r w:rsidR="00FA114B" w:rsidRPr="0019431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FA114B" w:rsidRPr="0019431B" w:rsidRDefault="00FA114B" w:rsidP="00FA114B">
            <w:pPr>
              <w:shd w:val="clear" w:color="auto" w:fill="FFFFFF"/>
              <w:ind w:left="13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14B" w:rsidRPr="0019431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31B">
              <w:rPr>
                <w:rFonts w:ascii="Times New Roman" w:hAnsi="Times New Roman" w:cs="Times New Roman"/>
                <w:sz w:val="20"/>
                <w:szCs w:val="20"/>
              </w:rPr>
              <w:t xml:space="preserve">     Предмет 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6454D7">
            <w:pPr>
              <w:shd w:val="clear" w:color="auto" w:fill="FFFFFF"/>
              <w:ind w:left="48"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3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1-я</w:t>
            </w:r>
            <w:r w:rsidR="006454D7" w:rsidRPr="001943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ясельная</w:t>
            </w:r>
            <w:r w:rsidRPr="001943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группа 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6454D7">
            <w:pPr>
              <w:shd w:val="clear" w:color="auto" w:fill="FFFFFF"/>
              <w:ind w:left="35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3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2-я </w:t>
            </w:r>
            <w:r w:rsidR="006454D7" w:rsidRPr="001943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ясельная </w:t>
            </w:r>
            <w:r w:rsidRPr="001943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группа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19431B">
              <w:rPr>
                <w:rFonts w:ascii="Times New Roman" w:hAnsi="Times New Roman" w:cs="Times New Roman"/>
                <w:bCs/>
                <w:sz w:val="20"/>
                <w:szCs w:val="20"/>
              </w:rPr>
              <w:t>Младшая</w:t>
            </w:r>
          </w:p>
          <w:p w:rsidR="00FA114B" w:rsidRPr="0019431B" w:rsidRDefault="008F7F74" w:rsidP="00FA114B">
            <w:pPr>
              <w:shd w:val="clear" w:color="auto" w:fill="FFFFFF"/>
              <w:ind w:left="35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3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A114B" w:rsidRPr="0019431B">
              <w:rPr>
                <w:rFonts w:ascii="Times New Roman" w:hAnsi="Times New Roman" w:cs="Times New Roman"/>
                <w:sz w:val="20"/>
                <w:szCs w:val="20"/>
              </w:rPr>
              <w:t>руппа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372" w:right="3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31B">
              <w:rPr>
                <w:rFonts w:ascii="Times New Roman" w:hAnsi="Times New Roman" w:cs="Times New Roman"/>
                <w:bCs/>
                <w:sz w:val="20"/>
                <w:szCs w:val="20"/>
              </w:rPr>
              <w:t>Средняя группа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358" w:right="3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31B"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группа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2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31B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Подгото</w:t>
            </w:r>
            <w:r w:rsidRPr="0019431B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softHyphen/>
            </w:r>
            <w:r w:rsidRPr="0019431B">
              <w:rPr>
                <w:rFonts w:ascii="Times New Roman" w:hAnsi="Times New Roman" w:cs="Times New Roman"/>
                <w:bCs/>
                <w:spacing w:val="-20"/>
                <w:sz w:val="20"/>
                <w:szCs w:val="20"/>
              </w:rPr>
              <w:t xml:space="preserve">вительная </w:t>
            </w:r>
            <w:r w:rsidRPr="0019431B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>группа</w:t>
            </w:r>
          </w:p>
        </w:tc>
      </w:tr>
      <w:tr w:rsidR="0019431B" w:rsidRPr="0019431B" w:rsidTr="00FA114B">
        <w:trPr>
          <w:trHeight w:hRule="exact" w:val="362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Игра с дидактическим </w:t>
            </w: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9431B" w:rsidRPr="0019431B" w:rsidTr="00FA114B">
        <w:trPr>
          <w:trHeight w:hRule="exact" w:val="949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Конст</w:t>
            </w:r>
            <w:r w:rsidR="00003B10" w:rsidRPr="001943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уктивно – модельная деятельност</w:t>
            </w:r>
            <w:r w:rsidR="00003B10" w:rsidRPr="0019431B">
              <w:rPr>
                <w:rFonts w:ascii="Times New Roman" w:hAnsi="Times New Roman" w:cs="Times New Roman"/>
                <w:sz w:val="24"/>
                <w:szCs w:val="24"/>
              </w:rPr>
              <w:t>ь, и</w:t>
            </w:r>
            <w:r w:rsidRPr="0019431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гра со строительным материалом)</w:t>
            </w:r>
          </w:p>
          <w:p w:rsidR="00FA114B" w:rsidRPr="0019431B" w:rsidRDefault="00FA114B" w:rsidP="00FA114B">
            <w:pPr>
              <w:shd w:val="clear" w:color="auto" w:fill="FFFFFF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FA114B" w:rsidRPr="0019431B" w:rsidRDefault="00FA114B" w:rsidP="00FA114B">
            <w:pPr>
              <w:shd w:val="clear" w:color="auto" w:fill="FFFFFF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FA114B" w:rsidRPr="0019431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3A2747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80166D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80166D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31B" w:rsidRPr="0019431B" w:rsidTr="00FA114B">
        <w:trPr>
          <w:trHeight w:hRule="exact" w:val="598"/>
        </w:trPr>
        <w:tc>
          <w:tcPr>
            <w:tcW w:w="425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FA114B" w:rsidRPr="0019431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(развитие движений)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66D" w:rsidRPr="0019431B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2+ 1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2+1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2+1</w:t>
            </w:r>
          </w:p>
        </w:tc>
      </w:tr>
      <w:tr w:rsidR="0019431B" w:rsidRPr="0019431B" w:rsidTr="00FA114B">
        <w:trPr>
          <w:trHeight w:hRule="exact" w:val="336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9431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9431B" w:rsidRPr="0019431B" w:rsidTr="00045832">
        <w:trPr>
          <w:trHeight w:hRule="exact" w:val="318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045C6E" w:rsidP="00FA114B">
            <w:pPr>
              <w:shd w:val="clear" w:color="auto" w:fill="FFFFFF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19431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A114B" w:rsidRPr="0019431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расширение ориентировки </w:t>
            </w:r>
            <w:r w:rsidRPr="0019431B">
              <w:rPr>
                <w:rStyle w:val="FontStyle203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9431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окружающем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9431B" w:rsidP="00FA114B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80166D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80166D" w:rsidP="00FA114B">
            <w:pPr>
              <w:shd w:val="clear" w:color="auto" w:fill="FFFFFF"/>
              <w:ind w:left="6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9431B" w:rsidRPr="0019431B" w:rsidTr="00FA114B">
        <w:trPr>
          <w:trHeight w:hRule="exact" w:val="372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31B" w:rsidRPr="0019431B" w:rsidTr="00FA114B">
        <w:trPr>
          <w:trHeight w:hRule="exact" w:val="372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80166D" w:rsidRPr="0019431B" w:rsidRDefault="0080166D" w:rsidP="00FA114B">
            <w:pPr>
              <w:shd w:val="clear" w:color="auto" w:fill="FFFFFF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80166D" w:rsidRPr="0019431B" w:rsidRDefault="0080166D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80166D" w:rsidRPr="0019431B" w:rsidRDefault="0080166D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80166D" w:rsidRPr="0019431B" w:rsidRDefault="0080166D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80166D" w:rsidRPr="0019431B" w:rsidRDefault="0080166D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80166D" w:rsidRPr="0019431B" w:rsidRDefault="0080166D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80166D" w:rsidRPr="0019431B" w:rsidRDefault="0080166D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31B" w:rsidRPr="0019431B" w:rsidTr="00FA114B">
        <w:trPr>
          <w:trHeight w:hRule="exact" w:val="386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80166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80166D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9431B" w:rsidRPr="0019431B" w:rsidTr="00FA114B">
        <w:trPr>
          <w:trHeight w:hRule="exact" w:val="331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9431B" w:rsidRPr="0019431B" w:rsidTr="00045832">
        <w:trPr>
          <w:trHeight w:hRule="exact" w:val="262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47711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9431B" w:rsidRPr="0019431B" w:rsidTr="00FA114B">
        <w:trPr>
          <w:trHeight w:hRule="exact" w:val="345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9431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80166D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80166D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9431B" w:rsidRPr="0019431B" w:rsidTr="00FA114B">
        <w:trPr>
          <w:trHeight w:hRule="exact" w:val="606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80166D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Развитие</w:t>
            </w:r>
            <w:r w:rsidR="00FA114B" w:rsidRPr="001943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элементарных </w:t>
            </w:r>
            <w:r w:rsidR="00FA114B" w:rsidRPr="0019431B">
              <w:rPr>
                <w:rFonts w:ascii="Times New Roman" w:hAnsi="Times New Roman" w:cs="Times New Roman"/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80166D" w:rsidP="00FA11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3A2747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80166D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9431B" w:rsidRPr="0019431B" w:rsidTr="00FA114B">
        <w:trPr>
          <w:trHeight w:hRule="exact" w:val="638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Default="00FA114B" w:rsidP="00FA114B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43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147711" w:rsidRDefault="00147711" w:rsidP="00FA114B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7711" w:rsidRDefault="00147711" w:rsidP="00FA114B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7711" w:rsidRPr="0019431B" w:rsidRDefault="00147711" w:rsidP="00FA114B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711" w:rsidRPr="0019431B" w:rsidTr="00147711">
        <w:trPr>
          <w:trHeight w:hRule="exact" w:val="1237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47711" w:rsidRDefault="00147711" w:rsidP="00FA114B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1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Парциальная программа: Основы</w:t>
            </w:r>
            <w:r w:rsidRPr="001477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4771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безопасности</w:t>
            </w:r>
            <w:r w:rsidRPr="001477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4771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477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4771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дошкольного</w:t>
            </w:r>
            <w:r w:rsidRPr="001477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4771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возраста</w:t>
            </w:r>
            <w:r w:rsidRPr="001477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». </w:t>
            </w:r>
            <w:r w:rsidRPr="0014771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Авдеева</w:t>
            </w:r>
            <w:r w:rsidRPr="001477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Н.Н., </w:t>
            </w:r>
            <w:r w:rsidRPr="0014771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Князева</w:t>
            </w:r>
            <w:r w:rsidRPr="001477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О.Л, </w:t>
            </w:r>
            <w:r w:rsidRPr="0014771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Стеркина</w:t>
            </w:r>
            <w:r w:rsidRPr="001477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Р.Б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9431B" w:rsidRDefault="00045832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9431B" w:rsidRDefault="00045832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9431B" w:rsidRDefault="0014771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9431B" w:rsidRDefault="0014771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9431B" w:rsidRDefault="00147711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9431B" w:rsidRDefault="00147711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47711" w:rsidRPr="0019431B" w:rsidTr="00147711">
        <w:trPr>
          <w:trHeight w:hRule="exact" w:val="717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47711" w:rsidRDefault="00147711" w:rsidP="00FA114B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71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Парци</w:t>
            </w:r>
            <w:r w:rsidR="0004583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альная программа: «Юный эколог»</w:t>
            </w:r>
            <w:r w:rsidRPr="0014771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С.Н.Николаева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9431B" w:rsidRDefault="00045832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9431B" w:rsidRDefault="00045832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9431B" w:rsidRDefault="0014771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9431B" w:rsidRDefault="0014771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9431B" w:rsidRDefault="00147711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147711" w:rsidRPr="0019431B" w:rsidRDefault="00147711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31B" w:rsidRPr="0019431B" w:rsidTr="00FA114B">
        <w:trPr>
          <w:trHeight w:hRule="exact" w:val="337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50DB1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3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19431B" w:rsidRDefault="00147711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</w:tbl>
    <w:p w:rsidR="005F2698" w:rsidRDefault="005F2698" w:rsidP="00F67DB2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  <w:sectPr w:rsidR="005F2698" w:rsidSect="00045832">
          <w:pgSz w:w="16838" w:h="11906" w:orient="landscape"/>
          <w:pgMar w:top="142" w:right="1134" w:bottom="851" w:left="1134" w:header="709" w:footer="709" w:gutter="0"/>
          <w:cols w:space="708"/>
          <w:docGrid w:linePitch="360"/>
        </w:sectPr>
      </w:pPr>
    </w:p>
    <w:p w:rsidR="00203821" w:rsidRPr="002D0E8A" w:rsidRDefault="00203821" w:rsidP="00203821">
      <w:pPr>
        <w:pStyle w:val="ab"/>
        <w:ind w:left="1134" w:right="-568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lastRenderedPageBreak/>
        <w:t>:</w:t>
      </w:r>
    </w:p>
    <w:p w:rsidR="00045832" w:rsidRDefault="00045832" w:rsidP="000458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4D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Заведующая МКДОУ</w:t>
      </w:r>
    </w:p>
    <w:p w:rsidR="00045832" w:rsidRDefault="00045832" w:rsidP="000458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детский сад № 45г. Ивделя</w:t>
      </w:r>
    </w:p>
    <w:p w:rsidR="00045832" w:rsidRPr="00012CF4" w:rsidRDefault="00045832" w:rsidP="000458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CF4">
        <w:rPr>
          <w:rFonts w:ascii="Times New Roman" w:eastAsia="Times New Roman" w:hAnsi="Times New Roman" w:cs="Times New Roman"/>
          <w:sz w:val="20"/>
          <w:szCs w:val="20"/>
          <w:lang w:eastAsia="ru-RU"/>
        </w:rPr>
        <w:t>О.Н.Храмова</w:t>
      </w:r>
    </w:p>
    <w:p w:rsidR="00045832" w:rsidRPr="00045832" w:rsidRDefault="00045832" w:rsidP="00045832">
      <w:pPr>
        <w:spacing w:after="0" w:line="240" w:lineRule="auto"/>
        <w:jc w:val="right"/>
        <w:rPr>
          <w:b/>
        </w:rPr>
      </w:pPr>
      <w:r w:rsidRPr="00012CF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«_________» _______________20 ___</w:t>
      </w:r>
    </w:p>
    <w:p w:rsidR="00045832" w:rsidRDefault="00045832" w:rsidP="00183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670" w:rsidRPr="002D0E8A" w:rsidRDefault="00183670" w:rsidP="00183670">
      <w:pPr>
        <w:spacing w:after="0" w:line="240" w:lineRule="auto"/>
        <w:jc w:val="center"/>
        <w:rPr>
          <w:b/>
        </w:rPr>
      </w:pPr>
      <w:r w:rsidRPr="002D0E8A">
        <w:rPr>
          <w:rFonts w:ascii="Times New Roman" w:hAnsi="Times New Roman" w:cs="Times New Roman"/>
          <w:b/>
          <w:sz w:val="28"/>
          <w:szCs w:val="28"/>
        </w:rPr>
        <w:t>3.Расписание организованной образовательной деятельности</w:t>
      </w:r>
      <w:r w:rsidRPr="002D0E8A">
        <w:rPr>
          <w:b/>
        </w:rPr>
        <w:t>.</w:t>
      </w:r>
    </w:p>
    <w:p w:rsidR="00A25A2F" w:rsidRPr="00B520A7" w:rsidRDefault="00A25A2F" w:rsidP="00183670">
      <w:pPr>
        <w:spacing w:after="0" w:line="240" w:lineRule="auto"/>
        <w:jc w:val="center"/>
      </w:pPr>
    </w:p>
    <w:tbl>
      <w:tblPr>
        <w:tblStyle w:val="a5"/>
        <w:tblW w:w="144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146"/>
        <w:gridCol w:w="2617"/>
        <w:gridCol w:w="2614"/>
        <w:gridCol w:w="2656"/>
        <w:gridCol w:w="2594"/>
      </w:tblGrid>
      <w:tr w:rsidR="004E61EF" w:rsidRPr="00A70C50" w:rsidTr="007518C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F95A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Пятница</w:t>
            </w:r>
          </w:p>
        </w:tc>
      </w:tr>
      <w:tr w:rsidR="004E61EF" w:rsidRPr="00A70C50" w:rsidTr="007518C2">
        <w:trPr>
          <w:cantSplit/>
          <w:trHeight w:val="88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61EF" w:rsidRPr="00A70C50" w:rsidRDefault="004E61EF" w:rsidP="00183670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ясельная группа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0458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Игры с дидактическим материалом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</w:t>
            </w:r>
            <w:r w:rsidR="000458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045832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азвитие речи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EF" w:rsidRPr="00A70C50" w:rsidRDefault="004E61EF" w:rsidP="007518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61EF" w:rsidRPr="00A70C50" w:rsidRDefault="004E61EF" w:rsidP="00751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0458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Игры с дидактическим материалом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</w:t>
            </w:r>
            <w:r w:rsidR="00045832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развитие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Расширение ориентировки в окружающем </w:t>
            </w:r>
          </w:p>
        </w:tc>
      </w:tr>
      <w:tr w:rsidR="004E61EF" w:rsidRPr="00A70C50" w:rsidTr="007518C2">
        <w:trPr>
          <w:cantSplit/>
          <w:trHeight w:val="72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4E61EF" w:rsidRPr="00A70C50" w:rsidRDefault="004E61EF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04583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развитие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04583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A70C50">
              <w:rPr>
                <w:rFonts w:ascii="Times New Roman" w:hAnsi="Times New Roman" w:cs="Times New Roman"/>
                <w:sz w:val="18"/>
                <w:szCs w:val="18"/>
              </w:rPr>
              <w:t xml:space="preserve"> Констуктивно – модельная деятельность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A70C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5832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движений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0458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Лепка/рисование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045832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Развитие движений</w:t>
            </w:r>
          </w:p>
        </w:tc>
      </w:tr>
      <w:tr w:rsidR="004E61EF" w:rsidRPr="00A70C50" w:rsidTr="007518C2">
        <w:trPr>
          <w:cantSplit/>
          <w:trHeight w:val="901"/>
        </w:trPr>
        <w:tc>
          <w:tcPr>
            <w:tcW w:w="85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61EF" w:rsidRPr="00A70C50" w:rsidRDefault="004E61EF" w:rsidP="00183670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ясельная группа </w:t>
            </w:r>
          </w:p>
        </w:tc>
        <w:tc>
          <w:tcPr>
            <w:tcW w:w="31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Развитие движений</w:t>
            </w:r>
          </w:p>
        </w:tc>
        <w:tc>
          <w:tcPr>
            <w:tcW w:w="26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Музыкальное развитие</w:t>
            </w:r>
          </w:p>
        </w:tc>
        <w:tc>
          <w:tcPr>
            <w:tcW w:w="26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1.Развитие движений</w:t>
            </w:r>
          </w:p>
        </w:tc>
        <w:tc>
          <w:tcPr>
            <w:tcW w:w="26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Музыкальное развитие</w:t>
            </w:r>
          </w:p>
        </w:tc>
        <w:tc>
          <w:tcPr>
            <w:tcW w:w="25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</w:t>
            </w:r>
            <w:r w:rsidR="007518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ЕМП</w:t>
            </w:r>
          </w:p>
        </w:tc>
      </w:tr>
      <w:tr w:rsidR="004E61EF" w:rsidRPr="00A70C50" w:rsidTr="007518C2">
        <w:trPr>
          <w:cantSplit/>
          <w:trHeight w:val="7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4E61EF" w:rsidRPr="00A70C50" w:rsidRDefault="004E61EF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Развитие речи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7518C2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>Ознакомление с окружающим миром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Лепка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A70C50">
              <w:rPr>
                <w:rFonts w:ascii="Times New Roman" w:hAnsi="Times New Roman" w:cs="Times New Roman"/>
                <w:sz w:val="18"/>
                <w:szCs w:val="18"/>
              </w:rPr>
              <w:t xml:space="preserve"> Констуктивно – модельная деятельность</w:t>
            </w:r>
          </w:p>
        </w:tc>
      </w:tr>
      <w:tr w:rsidR="007518C2" w:rsidRPr="00A70C50" w:rsidTr="0063636D">
        <w:trPr>
          <w:cantSplit/>
          <w:trHeight w:val="648"/>
        </w:trPr>
        <w:tc>
          <w:tcPr>
            <w:tcW w:w="85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8C2" w:rsidRPr="00A70C50" w:rsidRDefault="007518C2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Младшая группа</w:t>
            </w:r>
          </w:p>
        </w:tc>
        <w:tc>
          <w:tcPr>
            <w:tcW w:w="31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C2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Музыкальное развитие</w:t>
            </w:r>
          </w:p>
        </w:tc>
        <w:tc>
          <w:tcPr>
            <w:tcW w:w="26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C2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ЭМП</w:t>
            </w:r>
          </w:p>
        </w:tc>
        <w:tc>
          <w:tcPr>
            <w:tcW w:w="26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C2" w:rsidRPr="00A70C50" w:rsidRDefault="007518C2" w:rsidP="007518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Ознакомление с окружающим миром </w:t>
            </w:r>
          </w:p>
        </w:tc>
        <w:tc>
          <w:tcPr>
            <w:tcW w:w="26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C2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Лепка/аппликация</w:t>
            </w:r>
          </w:p>
        </w:tc>
        <w:tc>
          <w:tcPr>
            <w:tcW w:w="25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C2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Развитие движений </w:t>
            </w:r>
          </w:p>
        </w:tc>
      </w:tr>
      <w:tr w:rsidR="007518C2" w:rsidRPr="00A70C50" w:rsidTr="00475A3E">
        <w:trPr>
          <w:cantSplit/>
          <w:trHeight w:val="47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8C2" w:rsidRPr="00A70C50" w:rsidRDefault="007518C2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8C2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Развитие речи /</w:t>
            </w:r>
            <w:r w:rsidRPr="00A70C5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Художественная литература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8C2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движений (у)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8C2" w:rsidRPr="00A70C50" w:rsidRDefault="007518C2" w:rsidP="007518C2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Развитие движений </w:t>
            </w:r>
          </w:p>
          <w:p w:rsidR="007518C2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8C2" w:rsidRPr="00A70C50" w:rsidRDefault="007518C2" w:rsidP="007518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2.Музыкальное развитие</w:t>
            </w:r>
          </w:p>
          <w:p w:rsidR="007518C2" w:rsidRPr="00A70C50" w:rsidRDefault="007518C2" w:rsidP="007518C2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C2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Рисование</w:t>
            </w:r>
          </w:p>
        </w:tc>
      </w:tr>
      <w:tr w:rsidR="007518C2" w:rsidRPr="00A70C50" w:rsidTr="00475A3E">
        <w:trPr>
          <w:cantSplit/>
          <w:trHeight w:val="810"/>
        </w:trPr>
        <w:tc>
          <w:tcPr>
            <w:tcW w:w="85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518C2" w:rsidRPr="00A70C50" w:rsidRDefault="007518C2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4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18C2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7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18C2" w:rsidRDefault="007518C2" w:rsidP="007518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18C2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18C2" w:rsidRPr="00A70C50" w:rsidRDefault="007518C2" w:rsidP="007518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18C2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A70C50">
              <w:rPr>
                <w:rFonts w:ascii="Times New Roman" w:hAnsi="Times New Roman" w:cs="Times New Roman"/>
                <w:sz w:val="18"/>
                <w:szCs w:val="18"/>
              </w:rPr>
              <w:t>Констуктивно – модельная деятельность</w:t>
            </w:r>
          </w:p>
        </w:tc>
      </w:tr>
      <w:tr w:rsidR="004E61EF" w:rsidRPr="00A70C50" w:rsidTr="007518C2">
        <w:trPr>
          <w:cantSplit/>
          <w:trHeight w:val="781"/>
        </w:trPr>
        <w:tc>
          <w:tcPr>
            <w:tcW w:w="85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61EF" w:rsidRPr="00A70C50" w:rsidRDefault="004E61EF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31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</w:t>
            </w: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>Ознакомление с окружающим миром</w:t>
            </w:r>
          </w:p>
        </w:tc>
        <w:tc>
          <w:tcPr>
            <w:tcW w:w="26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Развитие движений</w:t>
            </w:r>
          </w:p>
        </w:tc>
        <w:tc>
          <w:tcPr>
            <w:tcW w:w="26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Развитие речи</w:t>
            </w:r>
          </w:p>
        </w:tc>
        <w:tc>
          <w:tcPr>
            <w:tcW w:w="26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1.Ознакомление с миром природы/</w:t>
            </w: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Формирование основ безопасности</w:t>
            </w:r>
          </w:p>
        </w:tc>
        <w:tc>
          <w:tcPr>
            <w:tcW w:w="25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Лепка /аппликация</w:t>
            </w:r>
          </w:p>
        </w:tc>
      </w:tr>
      <w:tr w:rsidR="004E61EF" w:rsidRPr="00A70C50" w:rsidTr="007518C2">
        <w:trPr>
          <w:cantSplit/>
          <w:trHeight w:val="5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EF" w:rsidRPr="00A70C50" w:rsidRDefault="004E61EF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Музыкальное развитие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</w:t>
            </w:r>
            <w:r w:rsidR="004E61EF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7518C2" w:rsidRDefault="007518C2" w:rsidP="007518C2">
            <w:pPr>
              <w:pStyle w:val="ab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 Музыкальное развитие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Рисование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Развитие движений</w:t>
            </w:r>
          </w:p>
        </w:tc>
      </w:tr>
      <w:tr w:rsidR="004E61EF" w:rsidRPr="00A70C50" w:rsidTr="007518C2">
        <w:trPr>
          <w:cantSplit/>
          <w:trHeight w:val="4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EF" w:rsidRPr="00A70C50" w:rsidRDefault="004E61EF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4E61EF" w:rsidRPr="007518C2" w:rsidRDefault="007518C2" w:rsidP="007518C2">
            <w:pPr>
              <w:spacing w:before="225" w:after="225"/>
              <w:rPr>
                <w:rFonts w:ascii="Times New Roman" w:hAnsi="Times New Roman" w:cs="Times New Roman"/>
                <w:spacing w:val="-1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3. </w:t>
            </w:r>
            <w:r w:rsidRPr="00A70C50">
              <w:rPr>
                <w:rFonts w:ascii="Times New Roman" w:hAnsi="Times New Roman" w:cs="Times New Roman"/>
                <w:sz w:val="18"/>
                <w:szCs w:val="18"/>
              </w:rPr>
              <w:t>Констуктивно – модельная деятельность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4E61EF" w:rsidRPr="007518C2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движений (у)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61EF" w:rsidRPr="00A70C50" w:rsidTr="007518C2">
        <w:trPr>
          <w:cantSplit/>
          <w:trHeight w:val="848"/>
        </w:trPr>
        <w:tc>
          <w:tcPr>
            <w:tcW w:w="852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61EF" w:rsidRPr="00A70C50" w:rsidRDefault="004E61EF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Старшая </w:t>
            </w:r>
          </w:p>
          <w:p w:rsidR="004E61EF" w:rsidRPr="00A70C50" w:rsidRDefault="004E61EF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3146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pStyle w:val="aa"/>
              <w:numPr>
                <w:ilvl w:val="0"/>
                <w:numId w:val="4"/>
              </w:numPr>
              <w:spacing w:before="225" w:after="225"/>
              <w:ind w:left="175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>Ознакомление с окружающим миром</w:t>
            </w:r>
          </w:p>
        </w:tc>
        <w:tc>
          <w:tcPr>
            <w:tcW w:w="2617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</w:t>
            </w:r>
            <w:r w:rsidR="004E61EF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ЭМП</w:t>
            </w:r>
          </w:p>
        </w:tc>
        <w:tc>
          <w:tcPr>
            <w:tcW w:w="261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Развитие речи</w:t>
            </w:r>
          </w:p>
        </w:tc>
        <w:tc>
          <w:tcPr>
            <w:tcW w:w="2656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Развитие движений </w:t>
            </w:r>
          </w:p>
        </w:tc>
        <w:tc>
          <w:tcPr>
            <w:tcW w:w="259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Музыкальное развитие </w:t>
            </w:r>
          </w:p>
        </w:tc>
      </w:tr>
      <w:tr w:rsidR="004E61EF" w:rsidRPr="00A70C50" w:rsidTr="007518C2">
        <w:trPr>
          <w:cantSplit/>
          <w:trHeight w:val="81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EF" w:rsidRPr="00A70C50" w:rsidRDefault="004E61EF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2.Развитие движений</w:t>
            </w:r>
          </w:p>
          <w:p w:rsidR="004E61EF" w:rsidRPr="00A70C50" w:rsidRDefault="004E61EF" w:rsidP="007518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pStyle w:val="ab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hAnsi="Times New Roman"/>
                <w:sz w:val="18"/>
                <w:szCs w:val="18"/>
                <w:lang w:eastAsia="ru-RU"/>
              </w:rPr>
              <w:t>2. Музыкальное развитие</w:t>
            </w:r>
          </w:p>
          <w:p w:rsidR="004E61EF" w:rsidRPr="00A70C50" w:rsidRDefault="004E61EF" w:rsidP="007518C2">
            <w:pPr>
              <w:pStyle w:val="ab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7518C2" w:rsidRPr="00A70C50">
              <w:rPr>
                <w:rFonts w:ascii="Times New Roman" w:hAnsi="Times New Roman" w:cs="Times New Roman"/>
                <w:sz w:val="18"/>
                <w:szCs w:val="18"/>
              </w:rPr>
              <w:t xml:space="preserve"> Констуктивно – модельная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Рисование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Лепка/аппликация</w:t>
            </w:r>
          </w:p>
        </w:tc>
      </w:tr>
      <w:tr w:rsidR="004E61EF" w:rsidRPr="00A70C50" w:rsidTr="007518C2">
        <w:trPr>
          <w:cantSplit/>
          <w:trHeight w:val="8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4E61EF" w:rsidRPr="00A70C50" w:rsidRDefault="004E61EF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E61EF" w:rsidRPr="00A70C50" w:rsidRDefault="004E61EF" w:rsidP="007518C2">
            <w:pPr>
              <w:spacing w:before="225" w:after="225"/>
              <w:rPr>
                <w:rFonts w:ascii="Times New Roman" w:hAnsi="Times New Roman" w:cs="Times New Roman"/>
                <w:spacing w:val="-11"/>
                <w:sz w:val="18"/>
                <w:szCs w:val="18"/>
              </w:rPr>
            </w:pPr>
            <w:r w:rsidRPr="00A70C5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>3. Художественная литература</w:t>
            </w:r>
          </w:p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="007518C2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Рисование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Развитие движений (у)</w:t>
            </w:r>
          </w:p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61EF" w:rsidRPr="00A70C50" w:rsidTr="007518C2">
        <w:trPr>
          <w:trHeight w:val="899"/>
        </w:trPr>
        <w:tc>
          <w:tcPr>
            <w:tcW w:w="85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61EF" w:rsidRPr="00A70C50" w:rsidRDefault="004E61EF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Подготовит. группа</w:t>
            </w:r>
          </w:p>
        </w:tc>
        <w:tc>
          <w:tcPr>
            <w:tcW w:w="31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Ознакомление с окружающим миром </w:t>
            </w:r>
          </w:p>
        </w:tc>
        <w:tc>
          <w:tcPr>
            <w:tcW w:w="26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7518C2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</w:t>
            </w:r>
            <w:r w:rsidR="004E61EF"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ЭМП</w:t>
            </w:r>
          </w:p>
        </w:tc>
        <w:tc>
          <w:tcPr>
            <w:tcW w:w="26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Развитие речи</w:t>
            </w:r>
          </w:p>
        </w:tc>
        <w:tc>
          <w:tcPr>
            <w:tcW w:w="26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1.Художественная литература</w:t>
            </w:r>
          </w:p>
        </w:tc>
        <w:tc>
          <w:tcPr>
            <w:tcW w:w="25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518C2">
              <w:rPr>
                <w:rFonts w:ascii="Times New Roman" w:eastAsia="Calibri" w:hAnsi="Times New Roman" w:cs="Times New Roman"/>
                <w:sz w:val="18"/>
                <w:szCs w:val="18"/>
              </w:rPr>
              <w:t>РЕМП</w:t>
            </w:r>
          </w:p>
        </w:tc>
      </w:tr>
      <w:tr w:rsidR="004E61EF" w:rsidRPr="00A70C50" w:rsidTr="007518C2">
        <w:trPr>
          <w:trHeight w:val="90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EF" w:rsidRPr="00A70C50" w:rsidRDefault="004E61EF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Аппликация</w:t>
            </w:r>
            <w:r w:rsidR="007518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/лепка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Рисование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7518C2" w:rsidRPr="00A70C50">
              <w:rPr>
                <w:rFonts w:ascii="Times New Roman" w:hAnsi="Times New Roman" w:cs="Times New Roman"/>
                <w:sz w:val="18"/>
                <w:szCs w:val="18"/>
              </w:rPr>
              <w:t>Констуктивно – модельная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</w:t>
            </w:r>
            <w:r w:rsidR="007518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Музыкальное развитие</w:t>
            </w:r>
          </w:p>
        </w:tc>
      </w:tr>
      <w:tr w:rsidR="004E61EF" w:rsidRPr="00A70C50" w:rsidTr="007518C2">
        <w:trPr>
          <w:trHeight w:val="11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4E61EF" w:rsidRPr="00A70C50" w:rsidRDefault="004E61EF" w:rsidP="00F95A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Развитие движений(у)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Музыкальное развитие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Развитие движений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Развитие движений</w:t>
            </w:r>
          </w:p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E61EF" w:rsidRPr="00A70C50" w:rsidRDefault="004E61EF" w:rsidP="007518C2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E6BCE" w:rsidRDefault="006E6BCE" w:rsidP="006E6BC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  <w:sectPr w:rsidR="006E6BCE" w:rsidSect="00012CF4"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tbl>
      <w:tblPr>
        <w:tblStyle w:val="a5"/>
        <w:tblpPr w:leftFromText="180" w:rightFromText="180" w:vertAnchor="page" w:horzAnchor="margin" w:tblpY="691"/>
        <w:tblW w:w="15099" w:type="dxa"/>
        <w:tblLook w:val="04A0" w:firstRow="1" w:lastRow="0" w:firstColumn="1" w:lastColumn="0" w:noHBand="0" w:noVBand="1"/>
      </w:tblPr>
      <w:tblGrid>
        <w:gridCol w:w="3069"/>
        <w:gridCol w:w="3005"/>
        <w:gridCol w:w="2967"/>
        <w:gridCol w:w="3072"/>
        <w:gridCol w:w="2986"/>
      </w:tblGrid>
      <w:tr w:rsidR="001A5B4B" w:rsidRPr="00EB05E1" w:rsidTr="007D0CA8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Понедельник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1A5B4B" w:rsidRPr="00EB05E1" w:rsidTr="007D0CA8">
        <w:trPr>
          <w:trHeight w:val="439"/>
        </w:trPr>
        <w:tc>
          <w:tcPr>
            <w:tcW w:w="1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Музыкальное развитие</w:t>
            </w:r>
          </w:p>
        </w:tc>
      </w:tr>
      <w:tr w:rsidR="001A5B4B" w:rsidRPr="00EB05E1" w:rsidTr="007D0CA8">
        <w:trPr>
          <w:cantSplit/>
          <w:trHeight w:val="67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– 9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hAnsi="Times New Roman" w:cs="Times New Roman"/>
                <w:b/>
                <w:sz w:val="20"/>
                <w:szCs w:val="20"/>
              </w:rPr>
              <w:t>младшая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 xml:space="preserve">00 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>10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(1п/п)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 xml:space="preserve">20 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>30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(2п/п)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2-я ранняя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B" w:rsidRPr="00EB05E1" w:rsidRDefault="001A5B4B" w:rsidP="007D0CA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EB05E1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 xml:space="preserve">00 </w:t>
            </w:r>
            <w:r w:rsidRPr="00EB05E1">
              <w:rPr>
                <w:rFonts w:ascii="Times New Roman" w:eastAsia="Times New Roman" w:hAnsi="Times New Roman" w:cs="Times New Roman"/>
                <w:b/>
                <w:lang w:eastAsia="ru-RU"/>
              </w:rPr>
              <w:t>-9</w:t>
            </w:r>
            <w:r w:rsidRPr="00EB05E1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08</w:t>
            </w:r>
            <w:r w:rsidRPr="00EB05E1">
              <w:rPr>
                <w:rFonts w:ascii="Times New Roman" w:eastAsia="Times New Roman" w:hAnsi="Times New Roman" w:cs="Times New Roman"/>
                <w:b/>
                <w:lang w:eastAsia="ru-RU"/>
              </w:rPr>
              <w:t>(1п/п)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EB05E1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 xml:space="preserve">10 </w:t>
            </w:r>
            <w:r w:rsidRPr="00EB05E1">
              <w:rPr>
                <w:rFonts w:ascii="Times New Roman" w:eastAsia="Times New Roman" w:hAnsi="Times New Roman" w:cs="Times New Roman"/>
                <w:b/>
                <w:lang w:eastAsia="ru-RU"/>
              </w:rPr>
              <w:t>-9</w:t>
            </w:r>
            <w:r w:rsidRPr="00EB05E1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18</w:t>
            </w:r>
            <w:r w:rsidRPr="00EB05E1">
              <w:rPr>
                <w:rFonts w:ascii="Times New Roman" w:eastAsia="Times New Roman" w:hAnsi="Times New Roman" w:cs="Times New Roman"/>
                <w:b/>
                <w:lang w:eastAsia="ru-RU"/>
              </w:rPr>
              <w:t>(2п/п)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 ранняя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 xml:space="preserve">00 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>10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(1п/п)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 xml:space="preserve">20 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-9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>30</w:t>
            </w:r>
            <w:r w:rsidRPr="00EB05E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(2п/п)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2-я ранняя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</w:rPr>
              <w:t>9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EB05E1">
              <w:rPr>
                <w:rFonts w:ascii="Times New Roman" w:hAnsi="Times New Roman" w:cs="Times New Roman"/>
                <w:b/>
              </w:rPr>
              <w:t>–9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старшая</w:t>
            </w:r>
          </w:p>
        </w:tc>
      </w:tr>
      <w:tr w:rsidR="001A5B4B" w:rsidRPr="00EB05E1" w:rsidTr="007D0CA8">
        <w:trPr>
          <w:cantSplit/>
          <w:trHeight w:val="1103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30 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средняя</w:t>
            </w:r>
          </w:p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старшая</w:t>
            </w:r>
          </w:p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</w:rPr>
              <w:t>9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 xml:space="preserve">40 </w:t>
            </w:r>
            <w:r w:rsidRPr="00EB05E1">
              <w:rPr>
                <w:rFonts w:ascii="Times New Roman" w:hAnsi="Times New Roman" w:cs="Times New Roman"/>
                <w:b/>
              </w:rPr>
              <w:t>-10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средняя</w:t>
            </w:r>
          </w:p>
          <w:p w:rsidR="001A5B4B" w:rsidRPr="00EB05E1" w:rsidRDefault="001A5B4B" w:rsidP="007D0C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</w:rPr>
              <w:t>9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EB05E1">
              <w:rPr>
                <w:rFonts w:ascii="Times New Roman" w:hAnsi="Times New Roman" w:cs="Times New Roman"/>
                <w:b/>
              </w:rPr>
              <w:t>– 9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55</w:t>
            </w:r>
          </w:p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hAnsi="Times New Roman" w:cs="Times New Roman"/>
                <w:b/>
                <w:sz w:val="20"/>
                <w:szCs w:val="20"/>
              </w:rPr>
              <w:t>младшая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5B4B" w:rsidRPr="00EB05E1" w:rsidRDefault="001A5B4B" w:rsidP="007D0C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A5B4B" w:rsidRPr="00EB05E1" w:rsidTr="007D0CA8">
        <w:trPr>
          <w:cantSplit/>
          <w:trHeight w:val="695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</w:t>
            </w:r>
            <w:r w:rsidRPr="00EB05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Подготовит. группа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B05E1">
              <w:rPr>
                <w:rFonts w:ascii="Times New Roman" w:hAnsi="Times New Roman" w:cs="Times New Roman"/>
                <w:b/>
              </w:rPr>
              <w:t>10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 w:rsidRPr="00EB05E1">
              <w:rPr>
                <w:rFonts w:ascii="Times New Roman" w:hAnsi="Times New Roman" w:cs="Times New Roman"/>
                <w:b/>
              </w:rPr>
              <w:t xml:space="preserve"> – 10</w:t>
            </w:r>
            <w:r w:rsidRPr="00EB05E1">
              <w:rPr>
                <w:rFonts w:ascii="Times New Roman" w:hAnsi="Times New Roman" w:cs="Times New Roman"/>
                <w:b/>
                <w:vertAlign w:val="superscript"/>
              </w:rPr>
              <w:t>35</w:t>
            </w:r>
          </w:p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Подготовит. группа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B" w:rsidRPr="00EB05E1" w:rsidRDefault="001A5B4B" w:rsidP="007D0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A5B4B" w:rsidRDefault="001A5B4B" w:rsidP="009A4F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B4B" w:rsidRDefault="001A5B4B" w:rsidP="009A4F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B4B" w:rsidRDefault="001A5B4B" w:rsidP="009A4F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B4B" w:rsidRDefault="001A5B4B" w:rsidP="009A4F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B4B" w:rsidRDefault="001A5B4B" w:rsidP="009A4F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B4B" w:rsidRDefault="001A5B4B" w:rsidP="009A4F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B4B" w:rsidRDefault="001A5B4B" w:rsidP="009A4F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B4B" w:rsidRDefault="001A5B4B" w:rsidP="009A4F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4FD4" w:rsidRPr="00671CF3" w:rsidRDefault="009A4FD4" w:rsidP="009A4F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1CF3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Расписание занятий  в спортивном зале </w:t>
      </w:r>
      <w:r w:rsidR="00D857ED">
        <w:rPr>
          <w:rFonts w:ascii="Times New Roman" w:hAnsi="Times New Roman" w:cs="Times New Roman"/>
          <w:b/>
          <w:sz w:val="36"/>
          <w:szCs w:val="36"/>
        </w:rPr>
        <w:t>на 2026</w:t>
      </w:r>
      <w:r w:rsidRPr="00671CF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857ED">
        <w:rPr>
          <w:rFonts w:ascii="Times New Roman" w:hAnsi="Times New Roman" w:cs="Times New Roman"/>
          <w:b/>
          <w:sz w:val="36"/>
          <w:szCs w:val="36"/>
        </w:rPr>
        <w:t>-2027</w:t>
      </w:r>
      <w:r w:rsidRPr="00671CF3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tbl>
      <w:tblPr>
        <w:tblStyle w:val="a5"/>
        <w:tblW w:w="15593" w:type="dxa"/>
        <w:tblInd w:w="-459" w:type="dxa"/>
        <w:tblLook w:val="04A0" w:firstRow="1" w:lastRow="0" w:firstColumn="1" w:lastColumn="0" w:noHBand="0" w:noVBand="1"/>
      </w:tblPr>
      <w:tblGrid>
        <w:gridCol w:w="1276"/>
        <w:gridCol w:w="3402"/>
        <w:gridCol w:w="3544"/>
        <w:gridCol w:w="3827"/>
        <w:gridCol w:w="3544"/>
      </w:tblGrid>
      <w:tr w:rsidR="009A4FD4" w:rsidRPr="0045594D" w:rsidTr="008F7F74">
        <w:trPr>
          <w:cantSplit/>
          <w:trHeight w:val="552"/>
        </w:trPr>
        <w:tc>
          <w:tcPr>
            <w:tcW w:w="1276" w:type="dxa"/>
            <w:textDirection w:val="btLr"/>
          </w:tcPr>
          <w:p w:rsidR="009A4FD4" w:rsidRPr="0045594D" w:rsidRDefault="009A4FD4" w:rsidP="008F7F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Младшая группа</w:t>
            </w:r>
          </w:p>
        </w:tc>
        <w:tc>
          <w:tcPr>
            <w:tcW w:w="3544" w:type="dxa"/>
          </w:tcPr>
          <w:p w:rsidR="009A4FD4" w:rsidRPr="0045594D" w:rsidRDefault="009A4FD4" w:rsidP="008F7F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3827" w:type="dxa"/>
          </w:tcPr>
          <w:p w:rsidR="009A4FD4" w:rsidRPr="0045594D" w:rsidRDefault="009A4FD4" w:rsidP="008F7F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Старшая группа</w:t>
            </w:r>
          </w:p>
        </w:tc>
        <w:tc>
          <w:tcPr>
            <w:tcW w:w="3544" w:type="dxa"/>
          </w:tcPr>
          <w:p w:rsidR="009A4FD4" w:rsidRPr="0045594D" w:rsidRDefault="009A4FD4" w:rsidP="008F7F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</w:p>
        </w:tc>
      </w:tr>
      <w:tr w:rsidR="009A4FD4" w:rsidRPr="0045594D" w:rsidTr="008F7F74">
        <w:trPr>
          <w:cantSplit/>
          <w:trHeight w:val="1878"/>
        </w:trPr>
        <w:tc>
          <w:tcPr>
            <w:tcW w:w="1276" w:type="dxa"/>
            <w:textDirection w:val="btLr"/>
          </w:tcPr>
          <w:p w:rsidR="009A4FD4" w:rsidRPr="0045594D" w:rsidRDefault="009A4FD4" w:rsidP="008F7F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402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8.15-8.20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3544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8.18-8.28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8.25-8.35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10.30-10.55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(улица)</w:t>
            </w:r>
          </w:p>
        </w:tc>
        <w:tc>
          <w:tcPr>
            <w:tcW w:w="3544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8.30-8.40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9.00-9.30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9A4FD4" w:rsidRPr="0045594D" w:rsidTr="008F7F74">
        <w:trPr>
          <w:cantSplit/>
          <w:trHeight w:val="1539"/>
        </w:trPr>
        <w:tc>
          <w:tcPr>
            <w:tcW w:w="1276" w:type="dxa"/>
            <w:textDirection w:val="btLr"/>
          </w:tcPr>
          <w:p w:rsidR="009A4FD4" w:rsidRPr="0045594D" w:rsidRDefault="009A4FD4" w:rsidP="008F7F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402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8.15-8.20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(улица)</w:t>
            </w:r>
          </w:p>
        </w:tc>
        <w:tc>
          <w:tcPr>
            <w:tcW w:w="3544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8.18-8.28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9.00-9.20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827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8.25-8.35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8.30-8.40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4FD4" w:rsidRPr="0045594D" w:rsidTr="008F7F74">
        <w:trPr>
          <w:cantSplit/>
          <w:trHeight w:val="1134"/>
        </w:trPr>
        <w:tc>
          <w:tcPr>
            <w:tcW w:w="1276" w:type="dxa"/>
            <w:textDirection w:val="btLr"/>
          </w:tcPr>
          <w:p w:rsidR="009A4FD4" w:rsidRPr="0045594D" w:rsidRDefault="009A4FD4" w:rsidP="008F7F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402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8.15-8.20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9.00-9.1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544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8.18-8.28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8.25-8.35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9.35-10.0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544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8.30-8.40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10.40-11.1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(улица)</w:t>
            </w:r>
          </w:p>
        </w:tc>
      </w:tr>
      <w:tr w:rsidR="009A4FD4" w:rsidRPr="0045594D" w:rsidTr="008F7F74">
        <w:trPr>
          <w:cantSplit/>
          <w:trHeight w:val="1134"/>
        </w:trPr>
        <w:tc>
          <w:tcPr>
            <w:tcW w:w="1276" w:type="dxa"/>
            <w:textDirection w:val="btLr"/>
          </w:tcPr>
          <w:p w:rsidR="009A4FD4" w:rsidRPr="0045594D" w:rsidRDefault="009A4FD4" w:rsidP="008F7F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8.15-8.20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8.18-8.28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(улица)</w:t>
            </w:r>
          </w:p>
        </w:tc>
        <w:tc>
          <w:tcPr>
            <w:tcW w:w="3827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8.25-8.385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9.00-9.25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8.30-8.40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9.40-10.1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9A4FD4" w:rsidRPr="0045594D" w:rsidTr="008F7F74">
        <w:trPr>
          <w:cantSplit/>
          <w:trHeight w:val="1492"/>
        </w:trPr>
        <w:tc>
          <w:tcPr>
            <w:tcW w:w="1276" w:type="dxa"/>
            <w:textDirection w:val="btLr"/>
          </w:tcPr>
          <w:p w:rsidR="009A4FD4" w:rsidRPr="0045594D" w:rsidRDefault="009A4FD4" w:rsidP="008F7F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02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8.15-8.20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9.00-9.15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544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8.18-8.28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9.30-9.50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827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8.25-8.35</w:t>
            </w: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4FD4" w:rsidRPr="0045594D" w:rsidRDefault="009A4FD4" w:rsidP="008F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8.30-8.40  </w:t>
            </w:r>
            <w:r w:rsidRPr="0045594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FD4" w:rsidRPr="0045594D" w:rsidRDefault="009A4FD4" w:rsidP="008F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4FD4" w:rsidRPr="00671CF3" w:rsidRDefault="009A4FD4" w:rsidP="009A4FD4">
      <w:pPr>
        <w:rPr>
          <w:rFonts w:ascii="Times New Roman" w:hAnsi="Times New Roman" w:cs="Times New Roman"/>
          <w:sz w:val="28"/>
          <w:szCs w:val="28"/>
        </w:rPr>
      </w:pPr>
    </w:p>
    <w:p w:rsidR="009C7B28" w:rsidRPr="00527A24" w:rsidRDefault="00527A24" w:rsidP="009A4FD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A24">
        <w:rPr>
          <w:rFonts w:ascii="Times New Roman" w:hAnsi="Times New Roman" w:cs="Times New Roman"/>
          <w:sz w:val="28"/>
          <w:szCs w:val="28"/>
        </w:rPr>
        <w:lastRenderedPageBreak/>
        <w:t>4.Режим дня на теплый и холодный периоды года для возрастных групп</w:t>
      </w:r>
      <w:r w:rsidR="009C7B28" w:rsidRPr="00527A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33B" w:rsidRPr="00052019" w:rsidRDefault="00052019" w:rsidP="00052019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52019">
        <w:rPr>
          <w:rFonts w:ascii="Times New Roman" w:hAnsi="Times New Roman"/>
          <w:sz w:val="24"/>
          <w:szCs w:val="24"/>
        </w:rPr>
        <w:t>РЕЖИМ ДНЯ</w:t>
      </w:r>
    </w:p>
    <w:p w:rsidR="00052019" w:rsidRDefault="00052019" w:rsidP="008D26F0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52019">
        <w:rPr>
          <w:rFonts w:ascii="Times New Roman" w:hAnsi="Times New Roman"/>
          <w:sz w:val="24"/>
          <w:szCs w:val="24"/>
        </w:rPr>
        <w:t>Холодное время года</w:t>
      </w:r>
    </w:p>
    <w:p w:rsidR="0060033B" w:rsidRPr="008D26F0" w:rsidRDefault="0060033B" w:rsidP="008D26F0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1663"/>
        <w:gridCol w:w="1728"/>
        <w:gridCol w:w="1689"/>
        <w:gridCol w:w="1686"/>
        <w:gridCol w:w="1548"/>
        <w:gridCol w:w="2039"/>
      </w:tblGrid>
      <w:tr w:rsidR="00317F59" w:rsidRPr="000326ED" w:rsidTr="00623E43">
        <w:trPr>
          <w:trHeight w:val="720"/>
          <w:jc w:val="center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59" w:rsidRPr="000326ED" w:rsidRDefault="00317F59" w:rsidP="00052019">
            <w:pPr>
              <w:pStyle w:val="ab"/>
              <w:rPr>
                <w:rFonts w:ascii="Times New Roman" w:eastAsia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Содержание деятельности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59" w:rsidRPr="000326ED" w:rsidRDefault="00B72989" w:rsidP="00317F5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1</w:t>
            </w:r>
            <w:r w:rsidR="00317F59" w:rsidRPr="000326ED">
              <w:rPr>
                <w:rFonts w:ascii="Times New Roman" w:hAnsi="Times New Roman"/>
                <w:b/>
              </w:rPr>
              <w:t xml:space="preserve"> ясельная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59" w:rsidRPr="000326ED" w:rsidRDefault="00317F59" w:rsidP="00317F5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2 ясельная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младшая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59" w:rsidRPr="000326ED" w:rsidRDefault="00317F59" w:rsidP="00317F5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средняя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59" w:rsidRPr="000326ED" w:rsidRDefault="00317F59" w:rsidP="00317F5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старшая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89" w:rsidRPr="000326ED" w:rsidRDefault="00B72989" w:rsidP="00B7298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подготовительная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FB13FF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3FF" w:rsidRPr="000326ED" w:rsidRDefault="00FB13FF" w:rsidP="00FB13FF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907568368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Приход детей в детский сад, свободная игра, 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, утренняя гимнастика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7.30-08.30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/>
                <w:sz w:val="24"/>
                <w:szCs w:val="24"/>
              </w:rPr>
              <w:t>8.30</w:t>
            </w:r>
          </w:p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</w:tr>
      <w:tr w:rsidR="00FB13FF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3FF" w:rsidRPr="000326ED" w:rsidRDefault="00FB13FF" w:rsidP="00FB13FF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679382757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завтраку, завтрак.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Игры, самостоятельная деятельность детей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</w:t>
            </w:r>
            <w:r w:rsidR="000326ED" w:rsidRPr="00623E43">
              <w:rPr>
                <w:rFonts w:ascii="Times New Roman" w:hAnsi="Times New Roman"/>
                <w:b/>
                <w:sz w:val="24"/>
                <w:szCs w:val="24"/>
              </w:rPr>
              <w:t>9.0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</w:t>
            </w:r>
            <w:r w:rsidR="00AE2AD8" w:rsidRPr="00623E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  <w:r w:rsidR="00AE2AD8" w:rsidRPr="00623E43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9-00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  <w:r w:rsidR="00AE2AD8" w:rsidRPr="00623E43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9.00</w:t>
            </w:r>
          </w:p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326ED" w:rsidRPr="000326ED" w:rsidTr="00623E43">
        <w:trPr>
          <w:trHeight w:val="638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26ED" w:rsidRPr="000326ED" w:rsidRDefault="000326ED" w:rsidP="00FB13FF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85354341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Организованная детская деятельность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6ED" w:rsidRPr="00623E43" w:rsidRDefault="000326ED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eastAsia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9.00-9.40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9.00-10.35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9.00-10.50</w:t>
            </w:r>
          </w:p>
        </w:tc>
      </w:tr>
      <w:tr w:rsidR="000326ED" w:rsidRPr="000326ED" w:rsidTr="00623E43">
        <w:trPr>
          <w:trHeight w:val="272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0326ED" w:rsidRDefault="000326ED" w:rsidP="00FB13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Игры, самостоятельная деятельность детей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9.50-10.00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AE2AD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9.40-10.00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AE2AD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9.50-10.30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10.35-10.50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10.50-11.00</w:t>
            </w:r>
          </w:p>
        </w:tc>
      </w:tr>
      <w:tr w:rsidR="00AE2AD8" w:rsidRPr="000326ED" w:rsidTr="00623E43">
        <w:trPr>
          <w:trHeight w:val="308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182403680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Второй завтрак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eastAsia="Times New Roman" w:hAnsi="Times New Roman"/>
                <w:b/>
                <w:sz w:val="24"/>
                <w:szCs w:val="24"/>
              </w:rPr>
              <w:t>09.50</w:t>
            </w:r>
            <w:r w:rsidR="000326ED" w:rsidRPr="00623E43">
              <w:rPr>
                <w:rFonts w:ascii="Times New Roman" w:eastAsia="Times New Roman" w:hAnsi="Times New Roman"/>
                <w:b/>
                <w:sz w:val="24"/>
                <w:szCs w:val="24"/>
              </w:rPr>
              <w:t>-10.05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740710580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10.00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-10.10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990819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14011371"/>
              <w:rPr>
                <w:b/>
                <w:color w:val="000000"/>
              </w:rPr>
            </w:pPr>
            <w:r>
              <w:rPr>
                <w:rStyle w:val="normaltextrun"/>
                <w:b/>
                <w:color w:val="000000"/>
                <w:shd w:val="clear" w:color="auto" w:fill="FFFFFF"/>
              </w:rPr>
              <w:t>10.1</w:t>
            </w:r>
            <w:r w:rsidR="000326ED" w:rsidRPr="00623E43">
              <w:rPr>
                <w:rStyle w:val="normaltextrun"/>
                <w:b/>
                <w:color w:val="000000"/>
                <w:shd w:val="clear" w:color="auto" w:fill="FFFFFF"/>
              </w:rPr>
              <w:t>0</w:t>
            </w:r>
            <w:r>
              <w:rPr>
                <w:rStyle w:val="normaltextrun"/>
                <w:b/>
                <w:color w:val="000000"/>
                <w:shd w:val="clear" w:color="auto" w:fill="FFFFFF"/>
              </w:rPr>
              <w:t>-10.2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740134853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10.30-10.4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39884017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10.50-11.00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740710580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11.00-11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.10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AE2AD8" w:rsidRPr="000326ED" w:rsidTr="00623E43">
        <w:trPr>
          <w:trHeight w:val="356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667441895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прогулке, прогулка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10.05</w:t>
            </w:r>
            <w:r w:rsidR="000326ED" w:rsidRPr="00623E43">
              <w:rPr>
                <w:rFonts w:ascii="Times New Roman" w:hAnsi="Times New Roman"/>
                <w:sz w:val="24"/>
                <w:szCs w:val="24"/>
              </w:rPr>
              <w:t>-11.00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6243932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10.1</w:t>
            </w:r>
            <w:r w:rsidR="00AE2AD8" w:rsidRPr="00623E43">
              <w:rPr>
                <w:rStyle w:val="normaltextrun"/>
                <w:color w:val="000000"/>
                <w:shd w:val="clear" w:color="auto" w:fill="FFFFFF"/>
              </w:rPr>
              <w:t>0-11.30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5627378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10.10-12.05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40159999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10.4</w:t>
            </w:r>
            <w:r w:rsidR="00AE2AD8" w:rsidRPr="00623E43">
              <w:rPr>
                <w:rStyle w:val="normaltextrun"/>
                <w:color w:val="000000"/>
                <w:shd w:val="clear" w:color="auto" w:fill="FFFFFF"/>
              </w:rPr>
              <w:t>0-12.15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12126358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10.50-12.30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93868982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11.1</w:t>
            </w:r>
            <w:r w:rsidR="00AE2AD8" w:rsidRPr="00623E43">
              <w:rPr>
                <w:rStyle w:val="normaltextrun"/>
                <w:color w:val="000000"/>
                <w:shd w:val="clear" w:color="auto" w:fill="FFFFFF"/>
              </w:rPr>
              <w:t>0-12.40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341206568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Возвращение с прогулки, 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11.</w:t>
            </w:r>
            <w:r w:rsidR="000326ED" w:rsidRPr="00623E43">
              <w:rPr>
                <w:rFonts w:ascii="Times New Roman" w:hAnsi="Times New Roman"/>
                <w:sz w:val="24"/>
                <w:szCs w:val="24"/>
              </w:rPr>
              <w:t>0</w:t>
            </w:r>
            <w:r w:rsidRPr="00623E43">
              <w:rPr>
                <w:rFonts w:ascii="Times New Roman" w:hAnsi="Times New Roman"/>
                <w:sz w:val="24"/>
                <w:szCs w:val="24"/>
              </w:rPr>
              <w:t>0</w:t>
            </w:r>
            <w:r w:rsidR="000326ED" w:rsidRPr="00623E43">
              <w:rPr>
                <w:rFonts w:ascii="Times New Roman" w:hAnsi="Times New Roman"/>
                <w:sz w:val="24"/>
                <w:szCs w:val="24"/>
              </w:rPr>
              <w:t>-11.20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5421683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11.30-11.55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4931628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12.05-12.20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13662152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12.15-12.30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78396290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12.30-12.40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93184498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12.40-12.50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314913271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обеду, обед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11.20-12.00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50700938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11.55-12.30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666521048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12.20-12.50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707943025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12.30-13.00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77021608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12.40-13.10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18472618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12.50-13.15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996104458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ко сну, дневной сон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12.00-15.00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24072715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12.30-15.00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40146226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12.50-15.00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9499612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13.00-15.00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56016668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13.10-15.00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9945444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13.15-15.00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983243963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Постепенный подъем,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830024119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15.00-15.</w:t>
            </w:r>
            <w:r w:rsidR="000326ED" w:rsidRPr="00623E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623E43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0381320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98903866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999161858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59171677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6919945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FB13FF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3FF" w:rsidRPr="000326ED" w:rsidRDefault="00FB13FF" w:rsidP="00FB13F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Организованная детская деятельность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3E43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15</w:t>
            </w:r>
            <w:r w:rsidR="000326ED" w:rsidRPr="00623E43">
              <w:rPr>
                <w:rFonts w:ascii="Times New Roman" w:eastAsia="Times New Roman" w:hAnsi="Times New Roman"/>
                <w:color w:val="111111"/>
                <w:sz w:val="24"/>
                <w:szCs w:val="24"/>
                <w:vertAlign w:val="superscript"/>
                <w:lang w:eastAsia="ru-RU"/>
              </w:rPr>
              <w:t>15</w:t>
            </w:r>
            <w:r w:rsidRPr="00623E43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-15</w:t>
            </w:r>
            <w:r w:rsidR="00623E43" w:rsidRPr="00623E43">
              <w:rPr>
                <w:rFonts w:ascii="Times New Roman" w:eastAsia="Times New Roman" w:hAnsi="Times New Roman"/>
                <w:color w:val="111111"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671643890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Полдник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7667C8" w:rsidP="00623E43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  <w:r w:rsidR="00AE2AD8" w:rsidRPr="00623E43">
              <w:rPr>
                <w:rFonts w:ascii="Times New Roman" w:hAnsi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7667C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02465434"/>
              <w:rPr>
                <w:b/>
                <w:color w:val="000000"/>
              </w:rPr>
            </w:pPr>
            <w:r>
              <w:rPr>
                <w:rStyle w:val="normaltextrun"/>
                <w:b/>
                <w:color w:val="000000"/>
                <w:shd w:val="clear" w:color="auto" w:fill="FFFFFF"/>
              </w:rPr>
              <w:t>15.1</w:t>
            </w:r>
            <w:r w:rsidR="00623E43" w:rsidRPr="00623E43">
              <w:rPr>
                <w:rStyle w:val="normaltextrun"/>
                <w:b/>
                <w:color w:val="000000"/>
                <w:shd w:val="clear" w:color="auto" w:fill="FFFFFF"/>
              </w:rPr>
              <w:t>5-15.</w:t>
            </w:r>
            <w:r>
              <w:rPr>
                <w:rStyle w:val="normaltextrun"/>
                <w:b/>
                <w:color w:val="000000"/>
                <w:shd w:val="clear" w:color="auto" w:fill="FFFFFF"/>
              </w:rPr>
              <w:t>25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533806543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10054011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D7364F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81396669"/>
              <w:rPr>
                <w:b/>
                <w:color w:val="000000"/>
              </w:rPr>
            </w:pPr>
            <w:r>
              <w:rPr>
                <w:rStyle w:val="normaltextrun"/>
                <w:b/>
                <w:color w:val="000000"/>
                <w:shd w:val="clear" w:color="auto" w:fill="FFFFFF"/>
              </w:rPr>
              <w:t>15.40-16.0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7667C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9232881"/>
              <w:rPr>
                <w:b/>
                <w:color w:val="000000"/>
              </w:rPr>
            </w:pPr>
            <w:r>
              <w:rPr>
                <w:rStyle w:val="normaltextrun"/>
                <w:b/>
                <w:color w:val="000000"/>
                <w:shd w:val="clear" w:color="auto" w:fill="FFFFFF"/>
              </w:rPr>
              <w:t>15.</w:t>
            </w:r>
            <w:r w:rsidR="00D7364F">
              <w:rPr>
                <w:rStyle w:val="normaltextrun"/>
                <w:b/>
                <w:color w:val="000000"/>
                <w:shd w:val="clear" w:color="auto" w:fill="FFFFFF"/>
              </w:rPr>
              <w:t>45-16.0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52790830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Игры, самостоятельная и организованная детская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623E43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15.50</w:t>
            </w:r>
            <w:r w:rsidR="00AE2AD8" w:rsidRPr="00623E43">
              <w:rPr>
                <w:rFonts w:ascii="Times New Roman" w:hAnsi="Times New Roman"/>
                <w:sz w:val="24"/>
                <w:szCs w:val="24"/>
              </w:rPr>
              <w:t xml:space="preserve">-16.30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623E43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00545772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56997086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9372208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112117799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15.40-16.30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4414292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15.40-16.40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0326ED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26ED" w:rsidRPr="000326ED" w:rsidRDefault="000326ED" w:rsidP="000326ED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371418360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прогулке, прогулка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, уход детей домой.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ED" w:rsidRPr="00623E43" w:rsidRDefault="000326ED" w:rsidP="000326ED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16.30-17.30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623E43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1591376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16.30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-17.30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F94B1D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98112352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F94B1D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20141482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F94B1D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55169986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F94B1D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26503551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16.40-17.3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</w:tr>
    </w:tbl>
    <w:p w:rsidR="008D26F0" w:rsidRDefault="008D26F0" w:rsidP="0005201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052019" w:rsidRDefault="00052019" w:rsidP="0005201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3E43" w:rsidRPr="008D26F0" w:rsidRDefault="00623E43" w:rsidP="00623E43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D26F0">
        <w:rPr>
          <w:rFonts w:ascii="Times New Roman" w:hAnsi="Times New Roman"/>
          <w:sz w:val="24"/>
          <w:szCs w:val="24"/>
        </w:rPr>
        <w:lastRenderedPageBreak/>
        <w:t>РЕЖИМ ДНЯ</w:t>
      </w:r>
    </w:p>
    <w:p w:rsidR="00623E43" w:rsidRPr="008D26F0" w:rsidRDefault="00623E43" w:rsidP="00623E43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D26F0">
        <w:rPr>
          <w:rFonts w:ascii="Times New Roman" w:hAnsi="Times New Roman"/>
          <w:sz w:val="24"/>
          <w:szCs w:val="24"/>
        </w:rPr>
        <w:t>Теплое время года</w:t>
      </w:r>
    </w:p>
    <w:p w:rsidR="00623E43" w:rsidRDefault="00623E43" w:rsidP="0005201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5"/>
        <w:gridCol w:w="1663"/>
        <w:gridCol w:w="1727"/>
        <w:gridCol w:w="1688"/>
        <w:gridCol w:w="1686"/>
        <w:gridCol w:w="1548"/>
        <w:gridCol w:w="2039"/>
      </w:tblGrid>
      <w:tr w:rsidR="00623E43" w:rsidRPr="000326ED" w:rsidTr="00623E43">
        <w:trPr>
          <w:trHeight w:val="72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0326ED" w:rsidRDefault="00623E43" w:rsidP="00F7203F">
            <w:pPr>
              <w:pStyle w:val="ab"/>
              <w:rPr>
                <w:rFonts w:ascii="Times New Roman" w:eastAsia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Содержание деятельности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1 ясельная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2 ясельная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младшая группа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средняя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старшая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подготовительная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Приход детей в детский сад, свободная игра, 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, утренняя гимнастика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7.30-08.30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7.30-8.30</w:t>
            </w:r>
          </w:p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завтраку, завтрак.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Игры, самостоятельная деятельность детей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8.30-9-00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8.30-9-00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8.30-9.00</w:t>
            </w:r>
          </w:p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23E43" w:rsidRPr="000326ED" w:rsidTr="00623E43">
        <w:trPr>
          <w:trHeight w:val="684"/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t>С</w:t>
            </w:r>
            <w:r w:rsidRPr="00983121">
              <w:t>овместная деятельность эстетического или оздоровительного цикла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eastAsia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  <w:r w:rsidRPr="00623E4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</w:t>
            </w:r>
            <w:r w:rsidRPr="00623E4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  <w:r w:rsidRPr="00623E43">
              <w:rPr>
                <w:rFonts w:ascii="Times New Roman" w:hAnsi="Times New Roman"/>
                <w:sz w:val="24"/>
                <w:szCs w:val="24"/>
              </w:rPr>
              <w:t>-10.30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9.00-10.50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</w:tr>
      <w:tr w:rsidR="00623E43" w:rsidRPr="000326ED" w:rsidTr="00623E43">
        <w:trPr>
          <w:trHeight w:val="308"/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Второй завтрак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eastAsia="Times New Roman" w:hAnsi="Times New Roman"/>
                <w:b/>
                <w:sz w:val="24"/>
                <w:szCs w:val="24"/>
              </w:rPr>
              <w:t>09.50-10.05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10.00-10.10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10.00-10.10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10.30-10.40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10.50-11.00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11.00-11.10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623E43" w:rsidRPr="000326ED" w:rsidTr="00623E43">
        <w:trPr>
          <w:trHeight w:val="356"/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прогулке, прогулка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10.05-11.00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10.10-11.30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10.10-12.05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10.40-12.15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10.50-12.30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11.10-12.40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Возвращение с прогулки, 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11.00-11.20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11.30-11.55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12.05-12.20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12.15-12.30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12.30-12.40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12.40-12.50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обеду, обед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11.20-12.00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11.55-12.30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12.20-12.50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12.30-13.00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12.40-13.10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12.50-13.15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ко сну, дневной сон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12.00-15.00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12.30-15.00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12.50-15.00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13.00-15.00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13.10-15.00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13.15-15.00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Постепенный подъем,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15.00-15.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3E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Полдник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5-15.50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15.25-15.40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15.25-15.40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983121">
              <w:t>Совместная и самостоятельная деятельность, игры, чтение художественной литературы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15.50-16.30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15.40-16.30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15.40-16.40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прогулке, прогулка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, уход детей домой.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16.30-17.30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16.30-17.30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94B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16.30-17.</w:t>
            </w:r>
            <w:r w:rsidR="00F94B1D">
              <w:rPr>
                <w:rStyle w:val="normaltextrun"/>
                <w:color w:val="000000"/>
                <w:shd w:val="clear" w:color="auto" w:fill="FFFFFF"/>
              </w:rPr>
              <w:t>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F94B1D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623E43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623E43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F94B1D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623E43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623E43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F94B1D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16.40-17.3</w:t>
            </w:r>
            <w:r w:rsidR="00623E43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623E43" w:rsidRPr="00623E43">
              <w:rPr>
                <w:rStyle w:val="eop"/>
                <w:color w:val="000000"/>
              </w:rPr>
              <w:t> </w:t>
            </w:r>
          </w:p>
        </w:tc>
      </w:tr>
    </w:tbl>
    <w:p w:rsidR="008844B0" w:rsidRDefault="008844B0" w:rsidP="0005201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44B0" w:rsidRDefault="008844B0" w:rsidP="0005201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2698" w:rsidRPr="007C7904" w:rsidRDefault="005F2698" w:rsidP="007C7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04" w:rsidRPr="007C7904" w:rsidRDefault="00527A24" w:rsidP="0060033B">
      <w:pPr>
        <w:shd w:val="clear" w:color="auto" w:fill="FFFFFF"/>
        <w:spacing w:after="0" w:line="469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5. </w:t>
      </w:r>
      <w:r w:rsidR="007C7904" w:rsidRPr="007C7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недельной двигательной активности воспитанников в организованных формах оздоровительно-воспитательной деятельности для детей дошкольного возраста.</w:t>
      </w:r>
    </w:p>
    <w:tbl>
      <w:tblPr>
        <w:tblW w:w="1380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691"/>
        <w:gridCol w:w="951"/>
        <w:gridCol w:w="691"/>
        <w:gridCol w:w="951"/>
        <w:gridCol w:w="691"/>
        <w:gridCol w:w="951"/>
        <w:gridCol w:w="1004"/>
        <w:gridCol w:w="1418"/>
        <w:gridCol w:w="1417"/>
        <w:gridCol w:w="1985"/>
        <w:gridCol w:w="252"/>
      </w:tblGrid>
      <w:tr w:rsidR="007C7904" w:rsidRPr="007C7904" w:rsidTr="00012CF4">
        <w:trPr>
          <w:gridAfter w:val="1"/>
          <w:wAfter w:w="252" w:type="dxa"/>
          <w:trHeight w:val="200"/>
          <w:jc w:val="center"/>
        </w:trPr>
        <w:tc>
          <w:tcPr>
            <w:tcW w:w="2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7904" w:rsidRPr="007C7904" w:rsidRDefault="007C7904" w:rsidP="007C7904">
            <w:pPr>
              <w:spacing w:after="0" w:line="200" w:lineRule="atLeast"/>
              <w:ind w:left="180"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f52edc0e41d089897a6848b24fba63e9c8d58b5b"/>
            <w:bookmarkStart w:id="2" w:name="29"/>
            <w:bookmarkEnd w:id="1"/>
            <w:bookmarkEnd w:id="2"/>
            <w:r w:rsidRPr="007C7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07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7904" w:rsidRPr="007C7904" w:rsidRDefault="007C7904" w:rsidP="007C7904">
            <w:pPr>
              <w:spacing w:after="0" w:line="200" w:lineRule="atLeast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A53DE7" w:rsidRPr="007C7904" w:rsidTr="00012CF4">
        <w:trPr>
          <w:gridAfter w:val="1"/>
          <w:wAfter w:w="252" w:type="dxa"/>
          <w:trHeight w:val="183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7831" w:rsidRDefault="005A7831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7831" w:rsidRDefault="005A7831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DE7" w:rsidRPr="007C7904" w:rsidRDefault="00A53DE7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</w:p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 школе</w:t>
            </w:r>
          </w:p>
        </w:tc>
      </w:tr>
      <w:tr w:rsidR="00A53DE7" w:rsidRPr="007C7904" w:rsidTr="00012CF4">
        <w:trPr>
          <w:trHeight w:val="104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252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7904" w:rsidRPr="007C7904" w:rsidTr="00012CF4">
        <w:trPr>
          <w:gridAfter w:val="1"/>
          <w:wAfter w:w="252" w:type="dxa"/>
          <w:trHeight w:val="260"/>
          <w:jc w:val="center"/>
        </w:trPr>
        <w:tc>
          <w:tcPr>
            <w:tcW w:w="13557" w:type="dxa"/>
            <w:gridSpan w:val="11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7904" w:rsidRPr="007C7904" w:rsidRDefault="007C7904" w:rsidP="007C7904">
            <w:pPr>
              <w:spacing w:after="0" w:line="260" w:lineRule="atLeast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работа</w:t>
            </w:r>
          </w:p>
        </w:tc>
      </w:tr>
      <w:tr w:rsidR="00A53DE7" w:rsidRPr="007C7904" w:rsidTr="00012CF4">
        <w:trPr>
          <w:gridAfter w:val="1"/>
          <w:wAfter w:w="252" w:type="dxa"/>
          <w:trHeight w:val="20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60</w:t>
            </w:r>
          </w:p>
        </w:tc>
      </w:tr>
      <w:tr w:rsidR="00A53DE7" w:rsidRPr="007C7904" w:rsidTr="00012CF4">
        <w:trPr>
          <w:gridAfter w:val="1"/>
          <w:wAfter w:w="252" w:type="dxa"/>
          <w:trHeight w:val="38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по физическому развитию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8-</w:t>
            </w:r>
            <w:r w:rsidR="00A53DE7"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90</w:t>
            </w:r>
          </w:p>
        </w:tc>
      </w:tr>
      <w:tr w:rsidR="00A53DE7" w:rsidRPr="007C7904" w:rsidTr="00012CF4">
        <w:trPr>
          <w:gridAfter w:val="1"/>
          <w:wAfter w:w="252" w:type="dxa"/>
          <w:trHeight w:val="38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320580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Физ. </w:t>
            </w:r>
            <w:r w:rsidR="00A53DE7"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минутки в процессе НОД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</w:tr>
      <w:tr w:rsidR="00A53DE7" w:rsidRPr="007C7904" w:rsidTr="00012CF4">
        <w:trPr>
          <w:gridAfter w:val="1"/>
          <w:wAfter w:w="252" w:type="dxa"/>
          <w:trHeight w:val="38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8-</w:t>
            </w:r>
            <w:r w:rsidR="00A53DE7"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16-</w:t>
            </w:r>
            <w:r w:rsidR="00A53DE7"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</w:tr>
      <w:tr w:rsidR="00A53DE7" w:rsidRPr="007C7904" w:rsidTr="00012CF4">
        <w:trPr>
          <w:gridAfter w:val="1"/>
          <w:wAfter w:w="252" w:type="dxa"/>
          <w:trHeight w:val="36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8-</w:t>
            </w:r>
            <w:r w:rsidR="00A53DE7"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40-</w:t>
            </w:r>
            <w:r w:rsidR="00A53DE7"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175</w:t>
            </w:r>
          </w:p>
        </w:tc>
      </w:tr>
      <w:tr w:rsidR="00A53DE7" w:rsidRPr="007C7904" w:rsidTr="00012CF4">
        <w:trPr>
          <w:gridAfter w:val="1"/>
          <w:wAfter w:w="252" w:type="dxa"/>
          <w:trHeight w:val="52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упражнения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</w:tr>
      <w:tr w:rsidR="00A53DE7" w:rsidRPr="007C7904" w:rsidTr="00012CF4">
        <w:trPr>
          <w:gridAfter w:val="1"/>
          <w:wAfter w:w="252" w:type="dxa"/>
          <w:trHeight w:val="28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</w:tr>
      <w:tr w:rsidR="00A53DE7" w:rsidRPr="007C7904" w:rsidTr="00012CF4">
        <w:trPr>
          <w:gridAfter w:val="1"/>
          <w:wAfter w:w="252" w:type="dxa"/>
          <w:trHeight w:val="40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</w:tr>
      <w:tr w:rsidR="00F7203F" w:rsidRPr="007C7904" w:rsidTr="00012CF4">
        <w:trPr>
          <w:gridAfter w:val="1"/>
          <w:wAfter w:w="252" w:type="dxa"/>
          <w:trHeight w:val="40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03F" w:rsidRPr="007C7904" w:rsidRDefault="00F7203F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</w:tbl>
    <w:p w:rsidR="00A910E1" w:rsidRDefault="00A910E1" w:rsidP="00822D1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881" w:type="dxa"/>
        <w:jc w:val="center"/>
        <w:tblLook w:val="04A0" w:firstRow="1" w:lastRow="0" w:firstColumn="1" w:lastColumn="0" w:noHBand="0" w:noVBand="1"/>
      </w:tblPr>
      <w:tblGrid>
        <w:gridCol w:w="2272"/>
        <w:gridCol w:w="2221"/>
        <w:gridCol w:w="2041"/>
        <w:gridCol w:w="2041"/>
        <w:gridCol w:w="2306"/>
      </w:tblGrid>
      <w:tr w:rsidR="00062316" w:rsidTr="00012CF4">
        <w:trPr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6" w:rsidRPr="00051B77" w:rsidRDefault="00062316" w:rsidP="002E12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B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График зарядки.</w:t>
            </w:r>
          </w:p>
          <w:p w:rsidR="00062316" w:rsidRPr="000326ED" w:rsidRDefault="00062316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6" w:rsidRPr="000326ED" w:rsidRDefault="00062316" w:rsidP="00F7203F">
            <w:pPr>
              <w:pStyle w:val="ab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младшая группа</w:t>
            </w:r>
            <w:r>
              <w:rPr>
                <w:rFonts w:ascii="Times New Roman" w:hAnsi="Times New Roman"/>
                <w:b/>
              </w:rPr>
              <w:t>(5мин.)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6" w:rsidRPr="000326ED" w:rsidRDefault="00062316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средняя группа</w:t>
            </w:r>
            <w:r>
              <w:rPr>
                <w:rFonts w:ascii="Times New Roman" w:hAnsi="Times New Roman"/>
                <w:b/>
              </w:rPr>
              <w:t xml:space="preserve"> (8мин.)</w:t>
            </w:r>
          </w:p>
          <w:p w:rsidR="00062316" w:rsidRPr="000326ED" w:rsidRDefault="00062316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6" w:rsidRPr="000326ED" w:rsidRDefault="00062316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старшая</w:t>
            </w:r>
            <w:r w:rsidRPr="000326ED">
              <w:rPr>
                <w:rFonts w:ascii="Times New Roman" w:hAnsi="Times New Roman"/>
                <w:b/>
              </w:rPr>
              <w:t xml:space="preserve"> группа</w:t>
            </w:r>
            <w:r>
              <w:rPr>
                <w:rFonts w:ascii="Times New Roman" w:hAnsi="Times New Roman"/>
                <w:b/>
              </w:rPr>
              <w:t xml:space="preserve"> (10 мин.)</w:t>
            </w:r>
          </w:p>
          <w:p w:rsidR="00062316" w:rsidRPr="000326ED" w:rsidRDefault="00062316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16" w:rsidRPr="000326ED" w:rsidRDefault="00062316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подготовительная группа (12 мин.)</w:t>
            </w:r>
          </w:p>
          <w:p w:rsidR="00062316" w:rsidRPr="000326ED" w:rsidRDefault="00062316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2316" w:rsidTr="00012CF4">
        <w:trPr>
          <w:jc w:val="center"/>
        </w:trPr>
        <w:tc>
          <w:tcPr>
            <w:tcW w:w="2272" w:type="dxa"/>
          </w:tcPr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 3 неделя месяца</w:t>
            </w:r>
          </w:p>
        </w:tc>
        <w:tc>
          <w:tcPr>
            <w:tcW w:w="2221" w:type="dxa"/>
          </w:tcPr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8.15-8.20</w:t>
            </w:r>
          </w:p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041" w:type="dxa"/>
          </w:tcPr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8.20-8.28</w:t>
            </w:r>
          </w:p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  <w:tc>
          <w:tcPr>
            <w:tcW w:w="2041" w:type="dxa"/>
          </w:tcPr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306" w:type="dxa"/>
          </w:tcPr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8.28-8.40</w:t>
            </w:r>
          </w:p>
          <w:p w:rsidR="00062316" w:rsidRDefault="00062316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</w:tr>
      <w:tr w:rsidR="00062316" w:rsidTr="00012CF4">
        <w:trPr>
          <w:jc w:val="center"/>
        </w:trPr>
        <w:tc>
          <w:tcPr>
            <w:tcW w:w="2272" w:type="dxa"/>
          </w:tcPr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и 4 неделя месяца </w:t>
            </w:r>
          </w:p>
        </w:tc>
        <w:tc>
          <w:tcPr>
            <w:tcW w:w="2221" w:type="dxa"/>
          </w:tcPr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8.15-8.20</w:t>
            </w:r>
          </w:p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  <w:tc>
          <w:tcPr>
            <w:tcW w:w="2041" w:type="dxa"/>
          </w:tcPr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8.20-8.28</w:t>
            </w:r>
          </w:p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041" w:type="dxa"/>
          </w:tcPr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  <w:tc>
          <w:tcPr>
            <w:tcW w:w="2306" w:type="dxa"/>
          </w:tcPr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8.28-8.40</w:t>
            </w:r>
          </w:p>
          <w:p w:rsidR="00062316" w:rsidRDefault="00062316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</w:tr>
    </w:tbl>
    <w:p w:rsidR="00051B77" w:rsidRDefault="00051B77" w:rsidP="00822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4282" w:rsidRDefault="00264282"/>
    <w:sectPr w:rsidR="00264282" w:rsidSect="0005201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8AA" w:rsidRDefault="00AE28AA" w:rsidP="00DD38A3">
      <w:pPr>
        <w:spacing w:after="0" w:line="240" w:lineRule="auto"/>
      </w:pPr>
      <w:r>
        <w:separator/>
      </w:r>
    </w:p>
  </w:endnote>
  <w:endnote w:type="continuationSeparator" w:id="0">
    <w:p w:rsidR="00AE28AA" w:rsidRDefault="00AE28AA" w:rsidP="00DD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notTrueType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2396"/>
      <w:docPartObj>
        <w:docPartGallery w:val="Page Numbers (Bottom of Page)"/>
        <w:docPartUnique/>
      </w:docPartObj>
    </w:sdtPr>
    <w:sdtEndPr/>
    <w:sdtContent>
      <w:p w:rsidR="00147711" w:rsidRDefault="00147711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118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7711" w:rsidRDefault="001477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8AA" w:rsidRDefault="00AE28AA" w:rsidP="00DD38A3">
      <w:pPr>
        <w:spacing w:after="0" w:line="240" w:lineRule="auto"/>
      </w:pPr>
      <w:r>
        <w:separator/>
      </w:r>
    </w:p>
  </w:footnote>
  <w:footnote w:type="continuationSeparator" w:id="0">
    <w:p w:rsidR="00AE28AA" w:rsidRDefault="00AE28AA" w:rsidP="00DD3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47224"/>
    <w:multiLevelType w:val="multilevel"/>
    <w:tmpl w:val="095C8F64"/>
    <w:lvl w:ilvl="0">
      <w:start w:val="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667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</w:rPr>
    </w:lvl>
  </w:abstractNum>
  <w:abstractNum w:abstractNumId="1" w15:restartNumberingAfterBreak="0">
    <w:nsid w:val="26804519"/>
    <w:multiLevelType w:val="hybridMultilevel"/>
    <w:tmpl w:val="2084B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73F9"/>
    <w:multiLevelType w:val="multilevel"/>
    <w:tmpl w:val="F52664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022CE"/>
    <w:multiLevelType w:val="multilevel"/>
    <w:tmpl w:val="CBA2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311E1"/>
    <w:multiLevelType w:val="hybridMultilevel"/>
    <w:tmpl w:val="C6E0F70A"/>
    <w:lvl w:ilvl="0" w:tplc="24543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00F73"/>
    <w:multiLevelType w:val="multilevel"/>
    <w:tmpl w:val="D9123F50"/>
    <w:lvl w:ilvl="0">
      <w:start w:val="16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440" w:hanging="144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2432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07D3EA1"/>
    <w:multiLevelType w:val="hybridMultilevel"/>
    <w:tmpl w:val="E30279F0"/>
    <w:lvl w:ilvl="0" w:tplc="25236613">
      <w:start w:val="1"/>
      <w:numFmt w:val="decimal"/>
      <w:lvlText w:val="%1."/>
      <w:lvlJc w:val="left"/>
      <w:pPr>
        <w:ind w:left="720" w:hanging="360"/>
      </w:pPr>
    </w:lvl>
    <w:lvl w:ilvl="1" w:tplc="25236613" w:tentative="1">
      <w:start w:val="1"/>
      <w:numFmt w:val="lowerLetter"/>
      <w:lvlText w:val="%2."/>
      <w:lvlJc w:val="left"/>
      <w:pPr>
        <w:ind w:left="1440" w:hanging="360"/>
      </w:pPr>
    </w:lvl>
    <w:lvl w:ilvl="2" w:tplc="25236613" w:tentative="1">
      <w:start w:val="1"/>
      <w:numFmt w:val="lowerRoman"/>
      <w:lvlText w:val="%3."/>
      <w:lvlJc w:val="right"/>
      <w:pPr>
        <w:ind w:left="2160" w:hanging="180"/>
      </w:pPr>
    </w:lvl>
    <w:lvl w:ilvl="3" w:tplc="25236613" w:tentative="1">
      <w:start w:val="1"/>
      <w:numFmt w:val="decimal"/>
      <w:lvlText w:val="%4."/>
      <w:lvlJc w:val="left"/>
      <w:pPr>
        <w:ind w:left="2880" w:hanging="360"/>
      </w:pPr>
    </w:lvl>
    <w:lvl w:ilvl="4" w:tplc="25236613" w:tentative="1">
      <w:start w:val="1"/>
      <w:numFmt w:val="lowerLetter"/>
      <w:lvlText w:val="%5."/>
      <w:lvlJc w:val="left"/>
      <w:pPr>
        <w:ind w:left="3600" w:hanging="360"/>
      </w:pPr>
    </w:lvl>
    <w:lvl w:ilvl="5" w:tplc="25236613" w:tentative="1">
      <w:start w:val="1"/>
      <w:numFmt w:val="lowerRoman"/>
      <w:lvlText w:val="%6."/>
      <w:lvlJc w:val="right"/>
      <w:pPr>
        <w:ind w:left="4320" w:hanging="180"/>
      </w:pPr>
    </w:lvl>
    <w:lvl w:ilvl="6" w:tplc="25236613" w:tentative="1">
      <w:start w:val="1"/>
      <w:numFmt w:val="decimal"/>
      <w:lvlText w:val="%7."/>
      <w:lvlJc w:val="left"/>
      <w:pPr>
        <w:ind w:left="5040" w:hanging="360"/>
      </w:pPr>
    </w:lvl>
    <w:lvl w:ilvl="7" w:tplc="25236613" w:tentative="1">
      <w:start w:val="1"/>
      <w:numFmt w:val="lowerLetter"/>
      <w:lvlText w:val="%8."/>
      <w:lvlJc w:val="left"/>
      <w:pPr>
        <w:ind w:left="5760" w:hanging="360"/>
      </w:pPr>
    </w:lvl>
    <w:lvl w:ilvl="8" w:tplc="252366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70CC3"/>
    <w:multiLevelType w:val="hybridMultilevel"/>
    <w:tmpl w:val="9C3E8EDC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D765B2"/>
    <w:multiLevelType w:val="hybridMultilevel"/>
    <w:tmpl w:val="9BB4D842"/>
    <w:lvl w:ilvl="0" w:tplc="EB8269B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573E8"/>
    <w:multiLevelType w:val="hybridMultilevel"/>
    <w:tmpl w:val="ACBE920C"/>
    <w:lvl w:ilvl="0" w:tplc="264111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4C7"/>
    <w:rsid w:val="00003B10"/>
    <w:rsid w:val="00011AA0"/>
    <w:rsid w:val="00012CF4"/>
    <w:rsid w:val="00023BC2"/>
    <w:rsid w:val="00024DDC"/>
    <w:rsid w:val="000326ED"/>
    <w:rsid w:val="000416A7"/>
    <w:rsid w:val="00045832"/>
    <w:rsid w:val="00045C6E"/>
    <w:rsid w:val="00051B77"/>
    <w:rsid w:val="00052019"/>
    <w:rsid w:val="00062316"/>
    <w:rsid w:val="00077505"/>
    <w:rsid w:val="00077DB3"/>
    <w:rsid w:val="000A3409"/>
    <w:rsid w:val="000A5165"/>
    <w:rsid w:val="000A51A3"/>
    <w:rsid w:val="000B4069"/>
    <w:rsid w:val="000B535E"/>
    <w:rsid w:val="000C4B5B"/>
    <w:rsid w:val="000C5F31"/>
    <w:rsid w:val="000D3156"/>
    <w:rsid w:val="000E1702"/>
    <w:rsid w:val="000E2C7B"/>
    <w:rsid w:val="00105718"/>
    <w:rsid w:val="00135D4A"/>
    <w:rsid w:val="00147711"/>
    <w:rsid w:val="00150DB1"/>
    <w:rsid w:val="00152711"/>
    <w:rsid w:val="001564DE"/>
    <w:rsid w:val="00162031"/>
    <w:rsid w:val="001629F8"/>
    <w:rsid w:val="0017533D"/>
    <w:rsid w:val="00175461"/>
    <w:rsid w:val="00183670"/>
    <w:rsid w:val="00185D95"/>
    <w:rsid w:val="001904A9"/>
    <w:rsid w:val="001917BE"/>
    <w:rsid w:val="0019431B"/>
    <w:rsid w:val="001A5B4B"/>
    <w:rsid w:val="001B35A4"/>
    <w:rsid w:val="001C31DB"/>
    <w:rsid w:val="001C7FDF"/>
    <w:rsid w:val="001F299B"/>
    <w:rsid w:val="002006B8"/>
    <w:rsid w:val="00203821"/>
    <w:rsid w:val="002120DA"/>
    <w:rsid w:val="00222138"/>
    <w:rsid w:val="00246F06"/>
    <w:rsid w:val="00251E30"/>
    <w:rsid w:val="00264282"/>
    <w:rsid w:val="00266A89"/>
    <w:rsid w:val="00267EFD"/>
    <w:rsid w:val="002922BC"/>
    <w:rsid w:val="002926BE"/>
    <w:rsid w:val="002A483A"/>
    <w:rsid w:val="002B2527"/>
    <w:rsid w:val="002B40C1"/>
    <w:rsid w:val="002D0E8A"/>
    <w:rsid w:val="002D303B"/>
    <w:rsid w:val="002E12DC"/>
    <w:rsid w:val="002F07DD"/>
    <w:rsid w:val="0030334D"/>
    <w:rsid w:val="00313B09"/>
    <w:rsid w:val="00317F59"/>
    <w:rsid w:val="00320580"/>
    <w:rsid w:val="0032711A"/>
    <w:rsid w:val="00330473"/>
    <w:rsid w:val="00331D0E"/>
    <w:rsid w:val="00363E76"/>
    <w:rsid w:val="00391BBD"/>
    <w:rsid w:val="003A2747"/>
    <w:rsid w:val="003B1228"/>
    <w:rsid w:val="003C3B4F"/>
    <w:rsid w:val="003C40E1"/>
    <w:rsid w:val="003D0E47"/>
    <w:rsid w:val="003D714F"/>
    <w:rsid w:val="003E5DED"/>
    <w:rsid w:val="003F1390"/>
    <w:rsid w:val="003F1FC9"/>
    <w:rsid w:val="003F3133"/>
    <w:rsid w:val="004006F3"/>
    <w:rsid w:val="0041187C"/>
    <w:rsid w:val="00413049"/>
    <w:rsid w:val="004424F3"/>
    <w:rsid w:val="00446495"/>
    <w:rsid w:val="0045506A"/>
    <w:rsid w:val="004601E5"/>
    <w:rsid w:val="00470301"/>
    <w:rsid w:val="004837E6"/>
    <w:rsid w:val="004A3C13"/>
    <w:rsid w:val="004C1448"/>
    <w:rsid w:val="004C5567"/>
    <w:rsid w:val="004D4A09"/>
    <w:rsid w:val="004E5E5E"/>
    <w:rsid w:val="004E61EF"/>
    <w:rsid w:val="004F0359"/>
    <w:rsid w:val="004F59C0"/>
    <w:rsid w:val="0052436E"/>
    <w:rsid w:val="00527A24"/>
    <w:rsid w:val="00561ED8"/>
    <w:rsid w:val="0057003A"/>
    <w:rsid w:val="0057302F"/>
    <w:rsid w:val="00577006"/>
    <w:rsid w:val="00580CFE"/>
    <w:rsid w:val="005A7831"/>
    <w:rsid w:val="005B3012"/>
    <w:rsid w:val="005C08F4"/>
    <w:rsid w:val="005C112A"/>
    <w:rsid w:val="005C4FAC"/>
    <w:rsid w:val="005E7D15"/>
    <w:rsid w:val="005F15E7"/>
    <w:rsid w:val="005F2698"/>
    <w:rsid w:val="005F2879"/>
    <w:rsid w:val="0060033B"/>
    <w:rsid w:val="00623E43"/>
    <w:rsid w:val="00633999"/>
    <w:rsid w:val="00636983"/>
    <w:rsid w:val="0063741B"/>
    <w:rsid w:val="006454D7"/>
    <w:rsid w:val="006474D0"/>
    <w:rsid w:val="00654C72"/>
    <w:rsid w:val="00686AF9"/>
    <w:rsid w:val="006947F8"/>
    <w:rsid w:val="006963D0"/>
    <w:rsid w:val="006A6B99"/>
    <w:rsid w:val="006E21D7"/>
    <w:rsid w:val="006E6BCE"/>
    <w:rsid w:val="00712FBD"/>
    <w:rsid w:val="0071491F"/>
    <w:rsid w:val="007152DF"/>
    <w:rsid w:val="00723F94"/>
    <w:rsid w:val="007348C9"/>
    <w:rsid w:val="007428F8"/>
    <w:rsid w:val="007518C2"/>
    <w:rsid w:val="007667C8"/>
    <w:rsid w:val="00773ED9"/>
    <w:rsid w:val="007932E3"/>
    <w:rsid w:val="007C6CA9"/>
    <w:rsid w:val="007C7904"/>
    <w:rsid w:val="007C7B24"/>
    <w:rsid w:val="007D7386"/>
    <w:rsid w:val="007E4A08"/>
    <w:rsid w:val="007E5A87"/>
    <w:rsid w:val="007E620B"/>
    <w:rsid w:val="0080166D"/>
    <w:rsid w:val="00815070"/>
    <w:rsid w:val="00815C80"/>
    <w:rsid w:val="008200D7"/>
    <w:rsid w:val="00822D14"/>
    <w:rsid w:val="00831B19"/>
    <w:rsid w:val="0083386F"/>
    <w:rsid w:val="00840FEA"/>
    <w:rsid w:val="00843735"/>
    <w:rsid w:val="00853374"/>
    <w:rsid w:val="008844B0"/>
    <w:rsid w:val="00886A80"/>
    <w:rsid w:val="008928B7"/>
    <w:rsid w:val="00895B05"/>
    <w:rsid w:val="0089706B"/>
    <w:rsid w:val="008A5514"/>
    <w:rsid w:val="008B3CED"/>
    <w:rsid w:val="008B6D74"/>
    <w:rsid w:val="008D00C4"/>
    <w:rsid w:val="008D09B2"/>
    <w:rsid w:val="008D26F0"/>
    <w:rsid w:val="008D381A"/>
    <w:rsid w:val="008D5C0F"/>
    <w:rsid w:val="008F7F74"/>
    <w:rsid w:val="009145D0"/>
    <w:rsid w:val="00915A89"/>
    <w:rsid w:val="00924433"/>
    <w:rsid w:val="00950BAA"/>
    <w:rsid w:val="009554D1"/>
    <w:rsid w:val="00966E44"/>
    <w:rsid w:val="00966F8D"/>
    <w:rsid w:val="009703C3"/>
    <w:rsid w:val="00983121"/>
    <w:rsid w:val="00990819"/>
    <w:rsid w:val="00995DA6"/>
    <w:rsid w:val="009A0B2F"/>
    <w:rsid w:val="009A4FD4"/>
    <w:rsid w:val="009C02F0"/>
    <w:rsid w:val="009C24C7"/>
    <w:rsid w:val="009C585E"/>
    <w:rsid w:val="009C7B28"/>
    <w:rsid w:val="009D361E"/>
    <w:rsid w:val="009E3B3E"/>
    <w:rsid w:val="00A076FE"/>
    <w:rsid w:val="00A12C30"/>
    <w:rsid w:val="00A151D6"/>
    <w:rsid w:val="00A25A2F"/>
    <w:rsid w:val="00A348FA"/>
    <w:rsid w:val="00A371F5"/>
    <w:rsid w:val="00A40286"/>
    <w:rsid w:val="00A516C8"/>
    <w:rsid w:val="00A53DE7"/>
    <w:rsid w:val="00A574B9"/>
    <w:rsid w:val="00A645F9"/>
    <w:rsid w:val="00A709D2"/>
    <w:rsid w:val="00A70C50"/>
    <w:rsid w:val="00A7111B"/>
    <w:rsid w:val="00A76163"/>
    <w:rsid w:val="00A910E1"/>
    <w:rsid w:val="00A93F28"/>
    <w:rsid w:val="00AA601C"/>
    <w:rsid w:val="00AA6923"/>
    <w:rsid w:val="00AA7E08"/>
    <w:rsid w:val="00AB5862"/>
    <w:rsid w:val="00AC30EB"/>
    <w:rsid w:val="00AE28AA"/>
    <w:rsid w:val="00AE2AD8"/>
    <w:rsid w:val="00AE4D62"/>
    <w:rsid w:val="00AF1F17"/>
    <w:rsid w:val="00AF3067"/>
    <w:rsid w:val="00B023B3"/>
    <w:rsid w:val="00B04A65"/>
    <w:rsid w:val="00B06079"/>
    <w:rsid w:val="00B36720"/>
    <w:rsid w:val="00B42F9C"/>
    <w:rsid w:val="00B433F4"/>
    <w:rsid w:val="00B52E1B"/>
    <w:rsid w:val="00B72989"/>
    <w:rsid w:val="00B74D9B"/>
    <w:rsid w:val="00B77B6D"/>
    <w:rsid w:val="00BA27A0"/>
    <w:rsid w:val="00BA3912"/>
    <w:rsid w:val="00BB2CD5"/>
    <w:rsid w:val="00BB4C70"/>
    <w:rsid w:val="00BE0BAE"/>
    <w:rsid w:val="00C05DE5"/>
    <w:rsid w:val="00C15A22"/>
    <w:rsid w:val="00C24312"/>
    <w:rsid w:val="00C4381B"/>
    <w:rsid w:val="00C50C32"/>
    <w:rsid w:val="00C50D59"/>
    <w:rsid w:val="00C7226E"/>
    <w:rsid w:val="00C74802"/>
    <w:rsid w:val="00C81695"/>
    <w:rsid w:val="00C94043"/>
    <w:rsid w:val="00D026E7"/>
    <w:rsid w:val="00D1212A"/>
    <w:rsid w:val="00D16FF5"/>
    <w:rsid w:val="00D536DB"/>
    <w:rsid w:val="00D557FF"/>
    <w:rsid w:val="00D568A3"/>
    <w:rsid w:val="00D67639"/>
    <w:rsid w:val="00D70D2E"/>
    <w:rsid w:val="00D717F7"/>
    <w:rsid w:val="00D7364F"/>
    <w:rsid w:val="00D857ED"/>
    <w:rsid w:val="00D9090B"/>
    <w:rsid w:val="00D924E8"/>
    <w:rsid w:val="00D9306B"/>
    <w:rsid w:val="00DA6615"/>
    <w:rsid w:val="00DA6DDD"/>
    <w:rsid w:val="00DB0303"/>
    <w:rsid w:val="00DC3A55"/>
    <w:rsid w:val="00DC4B5C"/>
    <w:rsid w:val="00DC6451"/>
    <w:rsid w:val="00DD0B25"/>
    <w:rsid w:val="00DD38A3"/>
    <w:rsid w:val="00E12C61"/>
    <w:rsid w:val="00E172EC"/>
    <w:rsid w:val="00E273CE"/>
    <w:rsid w:val="00E3282A"/>
    <w:rsid w:val="00E34068"/>
    <w:rsid w:val="00E34B87"/>
    <w:rsid w:val="00E50144"/>
    <w:rsid w:val="00E61007"/>
    <w:rsid w:val="00E87181"/>
    <w:rsid w:val="00EB05E1"/>
    <w:rsid w:val="00EB62EB"/>
    <w:rsid w:val="00EC7071"/>
    <w:rsid w:val="00EC76C0"/>
    <w:rsid w:val="00EF36BB"/>
    <w:rsid w:val="00EF4793"/>
    <w:rsid w:val="00F0148C"/>
    <w:rsid w:val="00F04D6E"/>
    <w:rsid w:val="00F074CC"/>
    <w:rsid w:val="00F15412"/>
    <w:rsid w:val="00F16B93"/>
    <w:rsid w:val="00F45DCD"/>
    <w:rsid w:val="00F63D57"/>
    <w:rsid w:val="00F67DB2"/>
    <w:rsid w:val="00F7203F"/>
    <w:rsid w:val="00F82982"/>
    <w:rsid w:val="00F92900"/>
    <w:rsid w:val="00F936F1"/>
    <w:rsid w:val="00F9479E"/>
    <w:rsid w:val="00F94B1D"/>
    <w:rsid w:val="00F95ABB"/>
    <w:rsid w:val="00FA114B"/>
    <w:rsid w:val="00FA641B"/>
    <w:rsid w:val="00FB13FF"/>
    <w:rsid w:val="00FB226C"/>
    <w:rsid w:val="00FB2F19"/>
    <w:rsid w:val="00FB6B86"/>
    <w:rsid w:val="00FB727F"/>
    <w:rsid w:val="00FC6741"/>
    <w:rsid w:val="00FD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B7AE2-D036-4B81-ACB7-9E363EB6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20"/>
  </w:style>
  <w:style w:type="paragraph" w:styleId="1">
    <w:name w:val="heading 1"/>
    <w:basedOn w:val="a"/>
    <w:next w:val="a"/>
    <w:link w:val="10"/>
    <w:uiPriority w:val="9"/>
    <w:qFormat/>
    <w:rsid w:val="00D85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7">
    <w:name w:val="Font Style217"/>
    <w:rsid w:val="00F67DB2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3">
    <w:name w:val="Font Style203"/>
    <w:rsid w:val="00F67DB2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c10">
    <w:name w:val="c10"/>
    <w:basedOn w:val="a0"/>
    <w:rsid w:val="007C7904"/>
  </w:style>
  <w:style w:type="paragraph" w:customStyle="1" w:styleId="c4">
    <w:name w:val="c4"/>
    <w:basedOn w:val="a"/>
    <w:rsid w:val="007C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C7904"/>
  </w:style>
  <w:style w:type="paragraph" w:customStyle="1" w:styleId="c0">
    <w:name w:val="c0"/>
    <w:basedOn w:val="a"/>
    <w:rsid w:val="007C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C7904"/>
  </w:style>
  <w:style w:type="character" w:customStyle="1" w:styleId="c3">
    <w:name w:val="c3"/>
    <w:basedOn w:val="a0"/>
    <w:rsid w:val="007C7904"/>
  </w:style>
  <w:style w:type="character" w:customStyle="1" w:styleId="c21">
    <w:name w:val="c21"/>
    <w:basedOn w:val="a0"/>
    <w:rsid w:val="007C7904"/>
  </w:style>
  <w:style w:type="character" w:customStyle="1" w:styleId="c16">
    <w:name w:val="c16"/>
    <w:basedOn w:val="a0"/>
    <w:rsid w:val="007C7904"/>
  </w:style>
  <w:style w:type="paragraph" w:customStyle="1" w:styleId="c1">
    <w:name w:val="c1"/>
    <w:basedOn w:val="a"/>
    <w:rsid w:val="007C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C7904"/>
  </w:style>
  <w:style w:type="paragraph" w:styleId="a3">
    <w:name w:val="Body Text"/>
    <w:basedOn w:val="a"/>
    <w:link w:val="a4"/>
    <w:unhideWhenUsed/>
    <w:rsid w:val="005F2698"/>
    <w:pPr>
      <w:spacing w:after="0" w:line="240" w:lineRule="auto"/>
      <w:jc w:val="center"/>
    </w:pPr>
    <w:rPr>
      <w:rFonts w:ascii="Gautami" w:eastAsia="Times New Roman" w:hAnsi="Gautami" w:cs="Times New Roman"/>
      <w:b/>
      <w:iCs/>
      <w:sz w:val="48"/>
      <w:szCs w:val="72"/>
      <w:lang w:eastAsia="ru-RU"/>
    </w:rPr>
  </w:style>
  <w:style w:type="character" w:customStyle="1" w:styleId="a4">
    <w:name w:val="Основной текст Знак"/>
    <w:basedOn w:val="a0"/>
    <w:link w:val="a3"/>
    <w:rsid w:val="005F2698"/>
    <w:rPr>
      <w:rFonts w:ascii="Gautami" w:eastAsia="Times New Roman" w:hAnsi="Gautami" w:cs="Times New Roman"/>
      <w:b/>
      <w:iCs/>
      <w:sz w:val="48"/>
      <w:szCs w:val="72"/>
      <w:lang w:eastAsia="ru-RU"/>
    </w:rPr>
  </w:style>
  <w:style w:type="table" w:styleId="a5">
    <w:name w:val="Table Grid"/>
    <w:basedOn w:val="a1"/>
    <w:uiPriority w:val="59"/>
    <w:rsid w:val="005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D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38A3"/>
  </w:style>
  <w:style w:type="paragraph" w:styleId="a8">
    <w:name w:val="footer"/>
    <w:basedOn w:val="a"/>
    <w:link w:val="a9"/>
    <w:uiPriority w:val="99"/>
    <w:unhideWhenUsed/>
    <w:rsid w:val="00DD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8A3"/>
  </w:style>
  <w:style w:type="paragraph" w:styleId="aa">
    <w:name w:val="List Paragraph"/>
    <w:basedOn w:val="a"/>
    <w:uiPriority w:val="34"/>
    <w:qFormat/>
    <w:rsid w:val="00527A24"/>
    <w:pPr>
      <w:ind w:left="720"/>
      <w:contextualSpacing/>
    </w:pPr>
  </w:style>
  <w:style w:type="paragraph" w:styleId="ab">
    <w:name w:val="No Spacing"/>
    <w:uiPriority w:val="1"/>
    <w:qFormat/>
    <w:rsid w:val="006374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F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13FF"/>
  </w:style>
  <w:style w:type="character" w:customStyle="1" w:styleId="eop">
    <w:name w:val="eop"/>
    <w:basedOn w:val="a0"/>
    <w:rsid w:val="00FB13FF"/>
  </w:style>
  <w:style w:type="character" w:customStyle="1" w:styleId="spellingerror">
    <w:name w:val="spellingerror"/>
    <w:basedOn w:val="a0"/>
    <w:rsid w:val="00FB13FF"/>
  </w:style>
  <w:style w:type="paragraph" w:styleId="ac">
    <w:name w:val="Balloon Text"/>
    <w:basedOn w:val="a"/>
    <w:link w:val="ad"/>
    <w:uiPriority w:val="99"/>
    <w:semiHidden/>
    <w:unhideWhenUsed/>
    <w:rsid w:val="00391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1BBD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rsid w:val="00E34B87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57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D857ED"/>
    <w:pPr>
      <w:spacing w:line="259" w:lineRule="auto"/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6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5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6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7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2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1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6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2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9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7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4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4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0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5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0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9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3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6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9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5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7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0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0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0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5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6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7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0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5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7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5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4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potrebnadzor.ru/files/news/SP2.4.3648-20_det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potrebnadzor.ru/files/news/SP2.4.3648-20_deti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ospotrebnadzor.ru/files/news/SP2.4.3648-20_det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potrebnadzor.ru/files/news/SP2.4.3648-20_deti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9BCA7-5932-44F5-A077-155E8D14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86</cp:revision>
  <cp:lastPrinted>2021-08-15T09:08:00Z</cp:lastPrinted>
  <dcterms:created xsi:type="dcterms:W3CDTF">2018-07-26T10:43:00Z</dcterms:created>
  <dcterms:modified xsi:type="dcterms:W3CDTF">2026-05-21T07:34:00Z</dcterms:modified>
</cp:coreProperties>
</file>